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E3677A" w14:textId="09E8F761" w:rsidR="008F52D9" w:rsidRDefault="00EA0A2E">
      <w:pPr>
        <w:spacing w:line="240" w:lineRule="auto"/>
        <w:rPr>
          <w:sz w:val="36"/>
          <w:szCs w:val="36"/>
        </w:rPr>
      </w:pPr>
      <w:r>
        <w:rPr>
          <w:rFonts w:ascii="Arial" w:eastAsia="Arial" w:hAnsi="Arial" w:cs="Arial"/>
          <w:b/>
          <w:bCs/>
          <w:sz w:val="36"/>
          <w:szCs w:val="36"/>
        </w:rPr>
        <w:t>Policy</w:t>
      </w:r>
      <w:r w:rsidR="00000000">
        <w:rPr>
          <w:rFonts w:ascii="Arial" w:eastAsia="Arial" w:hAnsi="Arial" w:cs="Arial"/>
          <w:b/>
          <w:bCs/>
          <w:sz w:val="36"/>
          <w:szCs w:val="36"/>
        </w:rPr>
        <w:t xml:space="preserve"> statement on provider access</w:t>
      </w:r>
    </w:p>
    <w:p w14:paraId="47E3677B" w14:textId="77777777" w:rsidR="008F52D9" w:rsidRDefault="00000000">
      <w:pPr>
        <w:spacing w:line="240" w:lineRule="auto"/>
        <w:rPr>
          <w:sz w:val="36"/>
          <w:szCs w:val="36"/>
        </w:rPr>
      </w:pPr>
      <w:r>
        <w:rPr>
          <w:rFonts w:ascii="Arial" w:eastAsia="Arial" w:hAnsi="Arial" w:cs="Arial"/>
          <w:b/>
          <w:bCs/>
          <w:sz w:val="36"/>
          <w:szCs w:val="36"/>
        </w:rPr>
        <w:t xml:space="preserve"> </w:t>
      </w:r>
    </w:p>
    <w:p w14:paraId="47E3677D" w14:textId="77777777" w:rsidR="008F52D9" w:rsidRDefault="008F52D9">
      <w:pPr>
        <w:spacing w:line="240" w:lineRule="auto"/>
        <w:rPr>
          <w:rFonts w:ascii="Arial" w:eastAsia="Arial" w:hAnsi="Arial" w:cs="Arial"/>
          <w:sz w:val="23"/>
          <w:szCs w:val="23"/>
        </w:rPr>
      </w:pPr>
    </w:p>
    <w:p w14:paraId="47E3677E" w14:textId="558E2AC4" w:rsidR="008F52D9" w:rsidRDefault="00000000">
      <w:pPr>
        <w:spacing w:line="240" w:lineRule="auto"/>
        <w:rPr>
          <w:sz w:val="23"/>
          <w:szCs w:val="23"/>
        </w:rPr>
      </w:pPr>
      <w:r>
        <w:rPr>
          <w:rFonts w:ascii="Arial" w:eastAsia="Arial" w:hAnsi="Arial" w:cs="Arial"/>
          <w:b/>
          <w:bCs/>
          <w:i/>
          <w:iCs/>
          <w:sz w:val="23"/>
          <w:szCs w:val="23"/>
        </w:rPr>
        <w:t>[</w:t>
      </w:r>
      <w:r w:rsidR="00EA0A2E">
        <w:rPr>
          <w:rFonts w:ascii="Arial" w:eastAsia="Arial" w:hAnsi="Arial" w:cs="Arial"/>
          <w:b/>
          <w:bCs/>
          <w:i/>
          <w:iCs/>
          <w:sz w:val="23"/>
          <w:szCs w:val="23"/>
        </w:rPr>
        <w:t>Dixons Unity</w:t>
      </w:r>
      <w:r>
        <w:rPr>
          <w:rFonts w:ascii="Arial" w:eastAsia="Arial" w:hAnsi="Arial" w:cs="Arial"/>
          <w:b/>
          <w:bCs/>
          <w:i/>
          <w:iCs/>
          <w:sz w:val="23"/>
          <w:szCs w:val="23"/>
        </w:rPr>
        <w:t>]</w:t>
      </w:r>
      <w:r>
        <w:rPr>
          <w:rFonts w:ascii="Arial" w:eastAsia="Arial" w:hAnsi="Arial" w:cs="Arial"/>
          <w:b/>
          <w:bCs/>
          <w:sz w:val="23"/>
          <w:szCs w:val="23"/>
        </w:rPr>
        <w:t xml:space="preserve">: Provider Access Policy </w:t>
      </w:r>
    </w:p>
    <w:p w14:paraId="47E3677F" w14:textId="77777777" w:rsidR="008F52D9" w:rsidRDefault="008F52D9">
      <w:pPr>
        <w:spacing w:line="240" w:lineRule="auto"/>
        <w:rPr>
          <w:rFonts w:ascii="Arial" w:eastAsia="Arial" w:hAnsi="Arial" w:cs="Arial"/>
          <w:b/>
          <w:bCs/>
          <w:sz w:val="23"/>
          <w:szCs w:val="23"/>
        </w:rPr>
      </w:pPr>
    </w:p>
    <w:p w14:paraId="47E36780" w14:textId="77777777" w:rsidR="008F52D9" w:rsidRDefault="00000000">
      <w:pPr>
        <w:spacing w:line="240" w:lineRule="auto"/>
        <w:rPr>
          <w:sz w:val="23"/>
          <w:szCs w:val="23"/>
        </w:rPr>
      </w:pPr>
      <w:r>
        <w:rPr>
          <w:rFonts w:ascii="Arial" w:eastAsia="Arial" w:hAnsi="Arial" w:cs="Arial"/>
          <w:b/>
          <w:bCs/>
          <w:sz w:val="23"/>
          <w:szCs w:val="23"/>
        </w:rPr>
        <w:t xml:space="preserve">Introduction </w:t>
      </w:r>
    </w:p>
    <w:p w14:paraId="47E36781" w14:textId="77777777" w:rsidR="008F52D9" w:rsidRDefault="008F52D9">
      <w:pPr>
        <w:spacing w:line="240" w:lineRule="auto"/>
        <w:rPr>
          <w:rFonts w:ascii="Arial" w:eastAsia="Arial" w:hAnsi="Arial" w:cs="Arial"/>
          <w:sz w:val="23"/>
          <w:szCs w:val="23"/>
        </w:rPr>
      </w:pPr>
    </w:p>
    <w:p w14:paraId="47E36782" w14:textId="77777777" w:rsidR="008F52D9" w:rsidRDefault="00000000">
      <w:pPr>
        <w:spacing w:line="240" w:lineRule="auto"/>
        <w:rPr>
          <w:sz w:val="23"/>
          <w:szCs w:val="23"/>
        </w:rPr>
      </w:pPr>
      <w:r>
        <w:rPr>
          <w:rFonts w:ascii="Arial" w:eastAsia="Arial" w:hAnsi="Arial" w:cs="Arial"/>
          <w:sz w:val="23"/>
          <w:szCs w:val="23"/>
        </w:rPr>
        <w:t xml:space="preserve">This policy statement sets out the school’s arrangements for managing the access of providers to the school for the purpose of giving them information about the provider’s education or training offer. This complies with the school’s legal obligations under Section 42B of the Education Act 1997. </w:t>
      </w:r>
    </w:p>
    <w:p w14:paraId="47E36783" w14:textId="77777777" w:rsidR="008F52D9" w:rsidRDefault="008F52D9">
      <w:pPr>
        <w:spacing w:line="240" w:lineRule="auto"/>
        <w:rPr>
          <w:rFonts w:ascii="Arial" w:eastAsia="Arial" w:hAnsi="Arial" w:cs="Arial"/>
          <w:b/>
          <w:bCs/>
          <w:sz w:val="23"/>
          <w:szCs w:val="23"/>
        </w:rPr>
      </w:pPr>
    </w:p>
    <w:p w14:paraId="47E36784" w14:textId="77777777" w:rsidR="008F52D9" w:rsidRDefault="00000000">
      <w:pPr>
        <w:spacing w:line="240" w:lineRule="auto"/>
        <w:rPr>
          <w:sz w:val="23"/>
          <w:szCs w:val="23"/>
        </w:rPr>
      </w:pPr>
      <w:r>
        <w:rPr>
          <w:rFonts w:ascii="Arial" w:eastAsia="Arial" w:hAnsi="Arial" w:cs="Arial"/>
          <w:b/>
          <w:bCs/>
          <w:sz w:val="23"/>
          <w:szCs w:val="23"/>
        </w:rPr>
        <w:t xml:space="preserve">Pupil entitlement </w:t>
      </w:r>
    </w:p>
    <w:p w14:paraId="47E36785" w14:textId="77777777" w:rsidR="008F52D9" w:rsidRDefault="008F52D9">
      <w:pPr>
        <w:spacing w:line="240" w:lineRule="auto"/>
        <w:rPr>
          <w:rFonts w:ascii="Arial" w:eastAsia="Arial" w:hAnsi="Arial" w:cs="Arial"/>
          <w:sz w:val="23"/>
          <w:szCs w:val="23"/>
        </w:rPr>
      </w:pPr>
    </w:p>
    <w:p w14:paraId="47E36786" w14:textId="77777777" w:rsidR="008F52D9" w:rsidRDefault="00000000">
      <w:pPr>
        <w:spacing w:line="240" w:lineRule="auto"/>
        <w:rPr>
          <w:sz w:val="23"/>
          <w:szCs w:val="23"/>
        </w:rPr>
      </w:pPr>
      <w:r>
        <w:rPr>
          <w:rFonts w:ascii="Arial" w:eastAsia="Arial" w:hAnsi="Arial" w:cs="Arial"/>
          <w:sz w:val="23"/>
          <w:szCs w:val="23"/>
        </w:rPr>
        <w:t xml:space="preserve">All pupils in years 8 to 13 are entitled: </w:t>
      </w:r>
    </w:p>
    <w:p w14:paraId="47E36787" w14:textId="77777777" w:rsidR="008F52D9" w:rsidRDefault="008F52D9">
      <w:pPr>
        <w:spacing w:line="240" w:lineRule="auto"/>
        <w:rPr>
          <w:rFonts w:ascii="Arial" w:eastAsia="Arial" w:hAnsi="Arial" w:cs="Arial"/>
          <w:sz w:val="23"/>
          <w:szCs w:val="23"/>
        </w:rPr>
      </w:pPr>
    </w:p>
    <w:p w14:paraId="47E36788" w14:textId="77777777" w:rsidR="008F52D9" w:rsidRDefault="00000000">
      <w:pPr>
        <w:numPr>
          <w:ilvl w:val="0"/>
          <w:numId w:val="1"/>
        </w:numPr>
        <w:pBdr>
          <w:left w:val="none" w:sz="0" w:space="7" w:color="auto"/>
        </w:pBdr>
        <w:spacing w:line="240" w:lineRule="auto"/>
        <w:ind w:hanging="433"/>
        <w:rPr>
          <w:rFonts w:ascii="Times New Roman" w:eastAsia="Times New Roman" w:hAnsi="Times New Roman" w:cs="Times New Roman"/>
          <w:sz w:val="23"/>
          <w:szCs w:val="23"/>
        </w:rPr>
      </w:pPr>
      <w:r>
        <w:rPr>
          <w:rFonts w:ascii="Arial" w:eastAsia="Arial" w:hAnsi="Arial" w:cs="Arial"/>
          <w:sz w:val="23"/>
          <w:szCs w:val="23"/>
        </w:rPr>
        <w:t xml:space="preserve">to find out about technical education qualifications and apprenticeships opportunities, as part of a careers programme which provides information on the full range of education and training options available at each transition </w:t>
      </w:r>
      <w:proofErr w:type="gramStart"/>
      <w:r>
        <w:rPr>
          <w:rFonts w:ascii="Arial" w:eastAsia="Arial" w:hAnsi="Arial" w:cs="Arial"/>
          <w:sz w:val="23"/>
          <w:szCs w:val="23"/>
        </w:rPr>
        <w:t>point;</w:t>
      </w:r>
      <w:proofErr w:type="gramEnd"/>
      <w:r>
        <w:rPr>
          <w:rFonts w:ascii="Arial" w:eastAsia="Arial" w:hAnsi="Arial" w:cs="Arial"/>
          <w:sz w:val="23"/>
          <w:szCs w:val="23"/>
        </w:rPr>
        <w:t xml:space="preserve"> </w:t>
      </w:r>
    </w:p>
    <w:p w14:paraId="47E36789" w14:textId="77777777" w:rsidR="008F52D9" w:rsidRDefault="008F52D9">
      <w:pPr>
        <w:spacing w:line="240" w:lineRule="auto"/>
        <w:rPr>
          <w:rFonts w:ascii="Arial" w:eastAsia="Arial" w:hAnsi="Arial" w:cs="Arial"/>
          <w:sz w:val="23"/>
          <w:szCs w:val="23"/>
        </w:rPr>
      </w:pPr>
    </w:p>
    <w:p w14:paraId="47E3678A" w14:textId="77777777" w:rsidR="008F52D9" w:rsidRDefault="00000000">
      <w:pPr>
        <w:numPr>
          <w:ilvl w:val="0"/>
          <w:numId w:val="2"/>
        </w:numPr>
        <w:pBdr>
          <w:left w:val="none" w:sz="0" w:space="7" w:color="auto"/>
        </w:pBdr>
        <w:spacing w:line="240" w:lineRule="auto"/>
        <w:ind w:hanging="433"/>
        <w:rPr>
          <w:rFonts w:ascii="Times New Roman" w:eastAsia="Times New Roman" w:hAnsi="Times New Roman" w:cs="Times New Roman"/>
          <w:sz w:val="23"/>
          <w:szCs w:val="23"/>
        </w:rPr>
      </w:pPr>
      <w:r>
        <w:rPr>
          <w:rFonts w:ascii="Arial" w:eastAsia="Arial" w:hAnsi="Arial" w:cs="Arial"/>
          <w:sz w:val="23"/>
          <w:szCs w:val="23"/>
        </w:rPr>
        <w:t xml:space="preserve">to hear from a range of local providers about the opportunities they offer, including technical education and apprenticeships – through options events, assemblies and group discussions and taster </w:t>
      </w:r>
      <w:proofErr w:type="gramStart"/>
      <w:r>
        <w:rPr>
          <w:rFonts w:ascii="Arial" w:eastAsia="Arial" w:hAnsi="Arial" w:cs="Arial"/>
          <w:sz w:val="23"/>
          <w:szCs w:val="23"/>
        </w:rPr>
        <w:t>events;</w:t>
      </w:r>
      <w:proofErr w:type="gramEnd"/>
      <w:r>
        <w:rPr>
          <w:rFonts w:ascii="Arial" w:eastAsia="Arial" w:hAnsi="Arial" w:cs="Arial"/>
          <w:sz w:val="23"/>
          <w:szCs w:val="23"/>
        </w:rPr>
        <w:t xml:space="preserve"> </w:t>
      </w:r>
    </w:p>
    <w:p w14:paraId="47E3678B" w14:textId="77777777" w:rsidR="008F52D9" w:rsidRDefault="008F52D9">
      <w:pPr>
        <w:spacing w:line="240" w:lineRule="auto"/>
        <w:rPr>
          <w:rFonts w:ascii="Arial" w:eastAsia="Arial" w:hAnsi="Arial" w:cs="Arial"/>
          <w:sz w:val="23"/>
          <w:szCs w:val="23"/>
        </w:rPr>
      </w:pPr>
    </w:p>
    <w:p w14:paraId="47E3678C" w14:textId="77777777" w:rsidR="008F52D9" w:rsidRDefault="00000000">
      <w:pPr>
        <w:numPr>
          <w:ilvl w:val="0"/>
          <w:numId w:val="3"/>
        </w:numPr>
        <w:pBdr>
          <w:left w:val="none" w:sz="0" w:space="7" w:color="auto"/>
        </w:pBdr>
        <w:spacing w:line="240" w:lineRule="auto"/>
        <w:ind w:hanging="433"/>
        <w:rPr>
          <w:rFonts w:ascii="Times New Roman" w:eastAsia="Times New Roman" w:hAnsi="Times New Roman" w:cs="Times New Roman"/>
          <w:sz w:val="23"/>
          <w:szCs w:val="23"/>
        </w:rPr>
      </w:pPr>
      <w:r>
        <w:rPr>
          <w:rFonts w:ascii="Arial" w:eastAsia="Arial" w:hAnsi="Arial" w:cs="Arial"/>
          <w:sz w:val="23"/>
          <w:szCs w:val="23"/>
        </w:rPr>
        <w:t xml:space="preserve">to understand how to make applications for the full range of academic and technical courses. </w:t>
      </w:r>
    </w:p>
    <w:p w14:paraId="47E3678D" w14:textId="77777777" w:rsidR="008F52D9" w:rsidRDefault="008F52D9">
      <w:pPr>
        <w:spacing w:line="240" w:lineRule="auto"/>
        <w:rPr>
          <w:rFonts w:ascii="Arial" w:eastAsia="Arial" w:hAnsi="Arial" w:cs="Arial"/>
          <w:sz w:val="23"/>
          <w:szCs w:val="23"/>
        </w:rPr>
      </w:pPr>
    </w:p>
    <w:p w14:paraId="47E3678E" w14:textId="77777777" w:rsidR="008F52D9" w:rsidRDefault="00000000">
      <w:pPr>
        <w:spacing w:line="240" w:lineRule="auto"/>
        <w:rPr>
          <w:sz w:val="23"/>
          <w:szCs w:val="23"/>
        </w:rPr>
      </w:pPr>
      <w:r>
        <w:rPr>
          <w:rFonts w:ascii="Arial" w:eastAsia="Arial" w:hAnsi="Arial" w:cs="Arial"/>
          <w:b/>
          <w:bCs/>
          <w:sz w:val="23"/>
          <w:szCs w:val="23"/>
        </w:rPr>
        <w:t xml:space="preserve">For pupils of compulsory school age these encounters are mandatory and there will be a minimum of two encounters for pupils during the ‘first key phase’ (year 8 to 9) and two encounters for pupils during the ‘second key phase’ (year 10 to 11). For pupils in the ‘third key phase’ (year 12 to 13), particularly those that have not yet decided on their next steps, there are two more provider encounters available during this period, which are optional for pupils to attend. </w:t>
      </w:r>
    </w:p>
    <w:p w14:paraId="47E3678F" w14:textId="77777777" w:rsidR="008F52D9" w:rsidRDefault="008F52D9">
      <w:pPr>
        <w:spacing w:line="240" w:lineRule="auto"/>
        <w:rPr>
          <w:rFonts w:ascii="Arial" w:eastAsia="Arial" w:hAnsi="Arial" w:cs="Arial"/>
          <w:sz w:val="23"/>
          <w:szCs w:val="23"/>
        </w:rPr>
      </w:pPr>
    </w:p>
    <w:p w14:paraId="47E36790" w14:textId="77777777" w:rsidR="008F52D9" w:rsidRDefault="00000000">
      <w:pPr>
        <w:spacing w:line="240" w:lineRule="auto"/>
        <w:rPr>
          <w:sz w:val="23"/>
          <w:szCs w:val="23"/>
        </w:rPr>
      </w:pPr>
      <w:r>
        <w:rPr>
          <w:rFonts w:ascii="Arial" w:eastAsia="Arial" w:hAnsi="Arial" w:cs="Arial"/>
          <w:sz w:val="23"/>
          <w:szCs w:val="23"/>
        </w:rPr>
        <w:t xml:space="preserve">These provider encounters will be scheduled during the main school hours and the provider will be given a reasonable amount of time to, as a minimum: </w:t>
      </w:r>
    </w:p>
    <w:p w14:paraId="47E36791" w14:textId="77777777" w:rsidR="008F52D9" w:rsidRDefault="008F52D9">
      <w:pPr>
        <w:spacing w:after="109" w:line="240" w:lineRule="auto"/>
        <w:rPr>
          <w:rFonts w:ascii="Arial" w:eastAsia="Arial" w:hAnsi="Arial" w:cs="Arial"/>
          <w:sz w:val="23"/>
          <w:szCs w:val="23"/>
        </w:rPr>
      </w:pPr>
    </w:p>
    <w:p w14:paraId="47E36792" w14:textId="77777777" w:rsidR="008F52D9" w:rsidRDefault="00000000">
      <w:pPr>
        <w:numPr>
          <w:ilvl w:val="0"/>
          <w:numId w:val="4"/>
        </w:numPr>
        <w:pBdr>
          <w:left w:val="none" w:sz="0" w:space="7" w:color="auto"/>
        </w:pBdr>
        <w:spacing w:after="109" w:line="240" w:lineRule="auto"/>
        <w:ind w:hanging="433"/>
        <w:rPr>
          <w:rFonts w:ascii="Times New Roman" w:eastAsia="Times New Roman" w:hAnsi="Times New Roman" w:cs="Times New Roman"/>
          <w:sz w:val="23"/>
          <w:szCs w:val="23"/>
        </w:rPr>
      </w:pPr>
      <w:r>
        <w:rPr>
          <w:rFonts w:ascii="Arial" w:eastAsia="Arial" w:hAnsi="Arial" w:cs="Arial"/>
          <w:sz w:val="23"/>
          <w:szCs w:val="23"/>
        </w:rPr>
        <w:t xml:space="preserve">share information about both the provider and the approved technical education qualification and apprenticeships that the provider </w:t>
      </w:r>
      <w:proofErr w:type="gramStart"/>
      <w:r>
        <w:rPr>
          <w:rFonts w:ascii="Arial" w:eastAsia="Arial" w:hAnsi="Arial" w:cs="Arial"/>
          <w:sz w:val="23"/>
          <w:szCs w:val="23"/>
        </w:rPr>
        <w:t>offers</w:t>
      </w:r>
      <w:proofErr w:type="gramEnd"/>
      <w:r>
        <w:rPr>
          <w:rFonts w:ascii="Arial" w:eastAsia="Arial" w:hAnsi="Arial" w:cs="Arial"/>
          <w:sz w:val="23"/>
          <w:szCs w:val="23"/>
        </w:rPr>
        <w:t xml:space="preserve"> </w:t>
      </w:r>
    </w:p>
    <w:p w14:paraId="47E36793" w14:textId="77777777" w:rsidR="008F52D9" w:rsidRDefault="00000000">
      <w:pPr>
        <w:numPr>
          <w:ilvl w:val="0"/>
          <w:numId w:val="4"/>
        </w:numPr>
        <w:pBdr>
          <w:left w:val="none" w:sz="0" w:space="7" w:color="auto"/>
        </w:pBdr>
        <w:spacing w:after="109" w:line="240" w:lineRule="auto"/>
        <w:ind w:hanging="433"/>
        <w:rPr>
          <w:rFonts w:ascii="Times New Roman" w:eastAsia="Times New Roman" w:hAnsi="Times New Roman" w:cs="Times New Roman"/>
          <w:sz w:val="23"/>
          <w:szCs w:val="23"/>
        </w:rPr>
      </w:pPr>
      <w:r>
        <w:rPr>
          <w:rFonts w:ascii="Arial" w:eastAsia="Arial" w:hAnsi="Arial" w:cs="Arial"/>
          <w:sz w:val="23"/>
          <w:szCs w:val="23"/>
        </w:rPr>
        <w:t xml:space="preserve">explain what career routes those options could lead to </w:t>
      </w:r>
    </w:p>
    <w:p w14:paraId="47E36794" w14:textId="77777777" w:rsidR="008F52D9" w:rsidRDefault="00000000">
      <w:pPr>
        <w:numPr>
          <w:ilvl w:val="0"/>
          <w:numId w:val="4"/>
        </w:numPr>
        <w:pBdr>
          <w:left w:val="none" w:sz="0" w:space="7" w:color="auto"/>
        </w:pBdr>
        <w:spacing w:line="240" w:lineRule="auto"/>
        <w:ind w:hanging="433"/>
        <w:rPr>
          <w:rFonts w:ascii="Times New Roman" w:eastAsia="Times New Roman" w:hAnsi="Times New Roman" w:cs="Times New Roman"/>
          <w:sz w:val="23"/>
          <w:szCs w:val="23"/>
        </w:rPr>
      </w:pPr>
      <w:r>
        <w:rPr>
          <w:rFonts w:ascii="Arial" w:eastAsia="Arial" w:hAnsi="Arial" w:cs="Arial"/>
          <w:sz w:val="23"/>
          <w:szCs w:val="23"/>
        </w:rPr>
        <w:t xml:space="preserve">provide insights into what it might be like to learn or train with that provider (including the opportunity to meet staff and pupils from the provider) </w:t>
      </w:r>
    </w:p>
    <w:p w14:paraId="47E36795" w14:textId="77777777" w:rsidR="008F52D9" w:rsidRDefault="00000000">
      <w:pPr>
        <w:numPr>
          <w:ilvl w:val="0"/>
          <w:numId w:val="4"/>
        </w:numPr>
        <w:pBdr>
          <w:left w:val="none" w:sz="0" w:space="7" w:color="auto"/>
        </w:pBdr>
        <w:spacing w:before="240" w:line="240" w:lineRule="auto"/>
        <w:ind w:hanging="433"/>
        <w:rPr>
          <w:rFonts w:ascii="Times New Roman" w:eastAsia="Times New Roman" w:hAnsi="Times New Roman" w:cs="Times New Roman"/>
          <w:sz w:val="23"/>
          <w:szCs w:val="23"/>
        </w:rPr>
      </w:pPr>
      <w:r>
        <w:rPr>
          <w:rFonts w:ascii="Arial" w:eastAsia="Arial" w:hAnsi="Arial" w:cs="Arial"/>
          <w:sz w:val="23"/>
          <w:szCs w:val="23"/>
        </w:rPr>
        <w:t xml:space="preserve">answer questions from pupils. </w:t>
      </w:r>
    </w:p>
    <w:p w14:paraId="47E36796" w14:textId="77777777" w:rsidR="008F52D9" w:rsidRDefault="008F52D9">
      <w:pPr>
        <w:spacing w:line="240" w:lineRule="auto"/>
        <w:rPr>
          <w:rFonts w:ascii="Arial" w:eastAsia="Arial" w:hAnsi="Arial" w:cs="Arial"/>
          <w:sz w:val="23"/>
          <w:szCs w:val="23"/>
        </w:rPr>
      </w:pPr>
    </w:p>
    <w:p w14:paraId="7CB85458" w14:textId="77777777" w:rsidR="00D60C80" w:rsidRDefault="00D60C80">
      <w:pPr>
        <w:spacing w:line="240" w:lineRule="auto"/>
        <w:rPr>
          <w:rFonts w:ascii="Arial" w:eastAsia="Arial" w:hAnsi="Arial" w:cs="Arial"/>
          <w:b/>
          <w:bCs/>
          <w:sz w:val="23"/>
          <w:szCs w:val="23"/>
        </w:rPr>
      </w:pPr>
    </w:p>
    <w:p w14:paraId="12B7305A" w14:textId="77777777" w:rsidR="000539C0" w:rsidRDefault="000539C0">
      <w:pPr>
        <w:spacing w:line="240" w:lineRule="auto"/>
        <w:rPr>
          <w:rFonts w:ascii="Arial" w:eastAsia="Arial" w:hAnsi="Arial" w:cs="Arial"/>
          <w:b/>
          <w:bCs/>
          <w:sz w:val="23"/>
          <w:szCs w:val="23"/>
        </w:rPr>
      </w:pPr>
    </w:p>
    <w:p w14:paraId="18295C14" w14:textId="77777777" w:rsidR="000539C0" w:rsidRDefault="000539C0">
      <w:pPr>
        <w:spacing w:line="240" w:lineRule="auto"/>
        <w:rPr>
          <w:rFonts w:ascii="Arial" w:eastAsia="Arial" w:hAnsi="Arial" w:cs="Arial"/>
          <w:b/>
          <w:bCs/>
          <w:sz w:val="23"/>
          <w:szCs w:val="23"/>
        </w:rPr>
      </w:pPr>
    </w:p>
    <w:p w14:paraId="47E36797" w14:textId="18C6A80B" w:rsidR="008F52D9" w:rsidRDefault="00000000">
      <w:pPr>
        <w:spacing w:line="240" w:lineRule="auto"/>
        <w:rPr>
          <w:sz w:val="23"/>
          <w:szCs w:val="23"/>
        </w:rPr>
      </w:pPr>
      <w:r>
        <w:rPr>
          <w:rFonts w:ascii="Arial" w:eastAsia="Arial" w:hAnsi="Arial" w:cs="Arial"/>
          <w:b/>
          <w:bCs/>
          <w:sz w:val="23"/>
          <w:szCs w:val="23"/>
        </w:rPr>
        <w:lastRenderedPageBreak/>
        <w:t xml:space="preserve">Meaningful provider encounters </w:t>
      </w:r>
    </w:p>
    <w:p w14:paraId="47E36798" w14:textId="77777777" w:rsidR="008F52D9" w:rsidRDefault="008F52D9">
      <w:pPr>
        <w:spacing w:line="240" w:lineRule="auto"/>
        <w:rPr>
          <w:rFonts w:ascii="Arial" w:eastAsia="Arial" w:hAnsi="Arial" w:cs="Arial"/>
          <w:sz w:val="23"/>
          <w:szCs w:val="23"/>
        </w:rPr>
      </w:pPr>
    </w:p>
    <w:p w14:paraId="47E36799" w14:textId="77777777" w:rsidR="008F52D9" w:rsidRDefault="00000000">
      <w:pPr>
        <w:spacing w:line="240" w:lineRule="auto"/>
        <w:rPr>
          <w:sz w:val="24"/>
          <w:szCs w:val="24"/>
        </w:rPr>
      </w:pPr>
      <w:r>
        <w:rPr>
          <w:rFonts w:ascii="Arial" w:eastAsia="Arial" w:hAnsi="Arial" w:cs="Arial"/>
          <w:sz w:val="23"/>
          <w:szCs w:val="23"/>
        </w:rPr>
        <w:t xml:space="preserve">One encounter is defined as one meeting/session between pupils and one provider. We are committed to providing meaningful encounters to all pupils using the </w:t>
      </w:r>
      <w:hyperlink r:id="rId5" w:history="1">
        <w:r>
          <w:rPr>
            <w:rFonts w:ascii="Arial" w:eastAsia="Arial" w:hAnsi="Arial" w:cs="Arial"/>
            <w:color w:val="0563C1"/>
            <w:sz w:val="23"/>
            <w:szCs w:val="23"/>
            <w:u w:val="single" w:color="0563C1"/>
          </w:rPr>
          <w:t>Making it meaningful checklist</w:t>
        </w:r>
      </w:hyperlink>
      <w:r>
        <w:rPr>
          <w:rFonts w:ascii="Arial" w:eastAsia="Arial" w:hAnsi="Arial" w:cs="Arial"/>
          <w:sz w:val="23"/>
          <w:szCs w:val="23"/>
        </w:rPr>
        <w:t xml:space="preserve">. </w:t>
      </w:r>
    </w:p>
    <w:p w14:paraId="47E3679A" w14:textId="77777777" w:rsidR="008F52D9" w:rsidRDefault="008F52D9">
      <w:pPr>
        <w:spacing w:line="240" w:lineRule="auto"/>
        <w:rPr>
          <w:rFonts w:ascii="Arial" w:eastAsia="Arial" w:hAnsi="Arial" w:cs="Arial"/>
          <w:sz w:val="23"/>
          <w:szCs w:val="23"/>
        </w:rPr>
      </w:pPr>
    </w:p>
    <w:p w14:paraId="47E3679B" w14:textId="77777777" w:rsidR="008F52D9" w:rsidRDefault="00000000">
      <w:pPr>
        <w:spacing w:line="240" w:lineRule="auto"/>
        <w:rPr>
          <w:sz w:val="23"/>
          <w:szCs w:val="23"/>
        </w:rPr>
      </w:pPr>
      <w:r>
        <w:rPr>
          <w:rFonts w:ascii="Arial" w:eastAsia="Arial" w:hAnsi="Arial" w:cs="Arial"/>
          <w:sz w:val="23"/>
          <w:szCs w:val="23"/>
        </w:rPr>
        <w:t xml:space="preserve">Meaningful online engagement is also an option, and we are open to providers that </w:t>
      </w:r>
      <w:proofErr w:type="gramStart"/>
      <w:r>
        <w:rPr>
          <w:rFonts w:ascii="Arial" w:eastAsia="Arial" w:hAnsi="Arial" w:cs="Arial"/>
          <w:sz w:val="23"/>
          <w:szCs w:val="23"/>
        </w:rPr>
        <w:t>are able to</w:t>
      </w:r>
      <w:proofErr w:type="gramEnd"/>
      <w:r>
        <w:rPr>
          <w:rFonts w:ascii="Arial" w:eastAsia="Arial" w:hAnsi="Arial" w:cs="Arial"/>
          <w:sz w:val="23"/>
          <w:szCs w:val="23"/>
        </w:rPr>
        <w:t xml:space="preserve"> provide live online engagement with our pupils. </w:t>
      </w:r>
    </w:p>
    <w:p w14:paraId="47E3679C" w14:textId="77777777" w:rsidR="008F52D9" w:rsidRDefault="008F52D9">
      <w:pPr>
        <w:spacing w:line="240" w:lineRule="auto"/>
        <w:rPr>
          <w:rFonts w:ascii="Arial" w:eastAsia="Arial" w:hAnsi="Arial" w:cs="Arial"/>
          <w:sz w:val="23"/>
          <w:szCs w:val="23"/>
        </w:rPr>
      </w:pPr>
    </w:p>
    <w:p w14:paraId="47E367A1" w14:textId="77777777" w:rsidR="008F52D9" w:rsidRDefault="008F52D9">
      <w:pPr>
        <w:spacing w:line="240" w:lineRule="auto"/>
        <w:rPr>
          <w:rFonts w:ascii="Arial" w:eastAsia="Arial" w:hAnsi="Arial" w:cs="Arial"/>
          <w:sz w:val="23"/>
          <w:szCs w:val="23"/>
        </w:rPr>
      </w:pPr>
    </w:p>
    <w:p w14:paraId="47E367A2" w14:textId="77777777" w:rsidR="008F52D9" w:rsidRDefault="00000000">
      <w:pPr>
        <w:spacing w:line="240" w:lineRule="auto"/>
        <w:rPr>
          <w:sz w:val="23"/>
          <w:szCs w:val="23"/>
        </w:rPr>
      </w:pPr>
      <w:r>
        <w:rPr>
          <w:rFonts w:ascii="Arial" w:eastAsia="Arial" w:hAnsi="Arial" w:cs="Arial"/>
          <w:b/>
          <w:bCs/>
          <w:sz w:val="23"/>
          <w:szCs w:val="23"/>
        </w:rPr>
        <w:t xml:space="preserve">Destinations of our pupils </w:t>
      </w:r>
    </w:p>
    <w:p w14:paraId="47E367A3" w14:textId="77777777" w:rsidR="008F52D9" w:rsidRDefault="008F52D9">
      <w:pPr>
        <w:spacing w:line="240" w:lineRule="auto"/>
        <w:rPr>
          <w:rFonts w:ascii="Arial" w:eastAsia="Arial" w:hAnsi="Arial" w:cs="Arial"/>
          <w:sz w:val="23"/>
          <w:szCs w:val="23"/>
        </w:rPr>
      </w:pPr>
    </w:p>
    <w:p w14:paraId="47E367A4" w14:textId="77777777" w:rsidR="008F52D9" w:rsidRDefault="00000000">
      <w:pPr>
        <w:spacing w:line="240" w:lineRule="auto"/>
        <w:rPr>
          <w:sz w:val="23"/>
          <w:szCs w:val="23"/>
        </w:rPr>
      </w:pPr>
      <w:r>
        <w:rPr>
          <w:rFonts w:ascii="Arial" w:eastAsia="Arial" w:hAnsi="Arial" w:cs="Arial"/>
          <w:sz w:val="23"/>
          <w:szCs w:val="23"/>
        </w:rPr>
        <w:t xml:space="preserve">Last year our year 11 pupils moved to range of providers in the local area after school: </w:t>
      </w:r>
    </w:p>
    <w:p w14:paraId="47E367A5" w14:textId="77777777" w:rsidR="008F52D9" w:rsidRDefault="008F52D9">
      <w:pPr>
        <w:spacing w:line="240" w:lineRule="auto"/>
        <w:rPr>
          <w:rFonts w:ascii="Arial" w:eastAsia="Arial" w:hAnsi="Arial" w:cs="Arial"/>
          <w:sz w:val="23"/>
          <w:szCs w:val="23"/>
        </w:rPr>
      </w:pPr>
    </w:p>
    <w:p w14:paraId="47E367A6" w14:textId="77330F8D" w:rsidR="008F52D9" w:rsidRDefault="00000000">
      <w:pPr>
        <w:spacing w:line="240" w:lineRule="auto"/>
        <w:rPr>
          <w:sz w:val="23"/>
          <w:szCs w:val="23"/>
        </w:rPr>
      </w:pPr>
      <w:r>
        <w:rPr>
          <w:rFonts w:ascii="Arial" w:eastAsia="Arial" w:hAnsi="Arial" w:cs="Arial"/>
          <w:sz w:val="23"/>
          <w:szCs w:val="23"/>
        </w:rPr>
        <w:t>• [</w:t>
      </w:r>
      <w:r w:rsidR="0051510C">
        <w:rPr>
          <w:rFonts w:ascii="Arial" w:eastAsia="Arial" w:hAnsi="Arial" w:cs="Arial"/>
          <w:sz w:val="23"/>
          <w:szCs w:val="23"/>
        </w:rPr>
        <w:t>Leeds City College, Notre Dame, Leeds Building College, Elliot Hudson</w:t>
      </w:r>
      <w:r>
        <w:rPr>
          <w:rFonts w:ascii="Arial" w:eastAsia="Arial" w:hAnsi="Arial" w:cs="Arial"/>
          <w:sz w:val="23"/>
          <w:szCs w:val="23"/>
        </w:rPr>
        <w:t xml:space="preserve">] </w:t>
      </w:r>
    </w:p>
    <w:p w14:paraId="47E367A7" w14:textId="77777777" w:rsidR="008F52D9" w:rsidRDefault="008F52D9">
      <w:pPr>
        <w:spacing w:line="240" w:lineRule="auto"/>
        <w:rPr>
          <w:rFonts w:ascii="Arial" w:eastAsia="Arial" w:hAnsi="Arial" w:cs="Arial"/>
          <w:sz w:val="23"/>
          <w:szCs w:val="23"/>
        </w:rPr>
      </w:pPr>
    </w:p>
    <w:p w14:paraId="47E367A8" w14:textId="77777777" w:rsidR="008F52D9" w:rsidRDefault="00000000">
      <w:pPr>
        <w:spacing w:line="240" w:lineRule="auto"/>
        <w:rPr>
          <w:sz w:val="23"/>
          <w:szCs w:val="23"/>
        </w:rPr>
      </w:pPr>
      <w:r>
        <w:rPr>
          <w:rFonts w:ascii="Arial" w:eastAsia="Arial" w:hAnsi="Arial" w:cs="Arial"/>
          <w:sz w:val="23"/>
          <w:szCs w:val="23"/>
        </w:rPr>
        <w:t xml:space="preserve">Last year our year 13 pupils moved to range of providers in the local area after school: </w:t>
      </w:r>
    </w:p>
    <w:p w14:paraId="47E367A9" w14:textId="77777777" w:rsidR="008F52D9" w:rsidRDefault="008F52D9">
      <w:pPr>
        <w:spacing w:line="240" w:lineRule="auto"/>
        <w:rPr>
          <w:rFonts w:ascii="Arial" w:eastAsia="Arial" w:hAnsi="Arial" w:cs="Arial"/>
          <w:sz w:val="23"/>
          <w:szCs w:val="23"/>
        </w:rPr>
      </w:pPr>
    </w:p>
    <w:p w14:paraId="47E367AA" w14:textId="4FC13F55" w:rsidR="008F52D9" w:rsidRDefault="00000000">
      <w:pPr>
        <w:spacing w:line="240" w:lineRule="auto"/>
        <w:rPr>
          <w:sz w:val="23"/>
          <w:szCs w:val="23"/>
        </w:rPr>
      </w:pPr>
      <w:r>
        <w:rPr>
          <w:rFonts w:ascii="Arial" w:eastAsia="Arial" w:hAnsi="Arial" w:cs="Arial"/>
          <w:sz w:val="23"/>
          <w:szCs w:val="23"/>
        </w:rPr>
        <w:t>• [</w:t>
      </w:r>
      <w:r w:rsidR="0051510C">
        <w:rPr>
          <w:rFonts w:ascii="Arial" w:eastAsia="Arial" w:hAnsi="Arial" w:cs="Arial"/>
          <w:sz w:val="23"/>
          <w:szCs w:val="23"/>
        </w:rPr>
        <w:t>N/A</w:t>
      </w:r>
      <w:r>
        <w:rPr>
          <w:rFonts w:ascii="Arial" w:eastAsia="Arial" w:hAnsi="Arial" w:cs="Arial"/>
          <w:sz w:val="23"/>
          <w:szCs w:val="23"/>
        </w:rPr>
        <w:t xml:space="preserve">] </w:t>
      </w:r>
    </w:p>
    <w:p w14:paraId="47E367AB" w14:textId="77777777" w:rsidR="008F52D9" w:rsidRDefault="008F52D9">
      <w:pPr>
        <w:spacing w:line="240" w:lineRule="auto"/>
        <w:rPr>
          <w:rFonts w:ascii="Arial" w:eastAsia="Arial" w:hAnsi="Arial" w:cs="Arial"/>
          <w:sz w:val="23"/>
          <w:szCs w:val="23"/>
        </w:rPr>
      </w:pPr>
    </w:p>
    <w:p w14:paraId="47E367AC" w14:textId="77777777" w:rsidR="008F52D9" w:rsidRDefault="00000000">
      <w:pPr>
        <w:spacing w:line="240" w:lineRule="auto"/>
        <w:rPr>
          <w:sz w:val="23"/>
          <w:szCs w:val="23"/>
        </w:rPr>
      </w:pPr>
      <w:r>
        <w:rPr>
          <w:rFonts w:ascii="Arial" w:eastAsia="Arial" w:hAnsi="Arial" w:cs="Arial"/>
          <w:b/>
          <w:bCs/>
          <w:sz w:val="23"/>
          <w:szCs w:val="23"/>
        </w:rPr>
        <w:t xml:space="preserve">Management of provider access requests </w:t>
      </w:r>
    </w:p>
    <w:p w14:paraId="47E367AD" w14:textId="77777777" w:rsidR="008F52D9" w:rsidRDefault="008F52D9">
      <w:pPr>
        <w:spacing w:line="240" w:lineRule="auto"/>
        <w:rPr>
          <w:rFonts w:ascii="Arial" w:eastAsia="Arial" w:hAnsi="Arial" w:cs="Arial"/>
          <w:b/>
          <w:bCs/>
          <w:sz w:val="23"/>
          <w:szCs w:val="23"/>
        </w:rPr>
      </w:pPr>
    </w:p>
    <w:p w14:paraId="47E367AE" w14:textId="77777777" w:rsidR="008F52D9" w:rsidRDefault="00000000">
      <w:pPr>
        <w:spacing w:line="240" w:lineRule="auto"/>
        <w:rPr>
          <w:sz w:val="23"/>
          <w:szCs w:val="23"/>
        </w:rPr>
      </w:pPr>
      <w:r>
        <w:rPr>
          <w:rFonts w:ascii="Arial" w:eastAsia="Arial" w:hAnsi="Arial" w:cs="Arial"/>
          <w:b/>
          <w:bCs/>
          <w:sz w:val="23"/>
          <w:szCs w:val="23"/>
        </w:rPr>
        <w:t xml:space="preserve">Procedure </w:t>
      </w:r>
    </w:p>
    <w:p w14:paraId="47E367AF" w14:textId="77777777" w:rsidR="008F52D9" w:rsidRDefault="008F52D9">
      <w:pPr>
        <w:spacing w:line="240" w:lineRule="auto"/>
        <w:rPr>
          <w:rFonts w:ascii="Arial" w:eastAsia="Arial" w:hAnsi="Arial" w:cs="Arial"/>
          <w:sz w:val="23"/>
          <w:szCs w:val="23"/>
        </w:rPr>
      </w:pPr>
    </w:p>
    <w:p w14:paraId="47E367B0" w14:textId="13C3CD6A" w:rsidR="008F52D9" w:rsidRDefault="00000000">
      <w:pPr>
        <w:spacing w:line="240" w:lineRule="auto"/>
        <w:rPr>
          <w:sz w:val="23"/>
          <w:szCs w:val="23"/>
        </w:rPr>
      </w:pPr>
      <w:r>
        <w:rPr>
          <w:rFonts w:ascii="Arial" w:eastAsia="Arial" w:hAnsi="Arial" w:cs="Arial"/>
          <w:sz w:val="23"/>
          <w:szCs w:val="23"/>
        </w:rPr>
        <w:t xml:space="preserve">A provider wishing to request access should contact </w:t>
      </w:r>
      <w:r>
        <w:rPr>
          <w:rFonts w:ascii="Arial" w:eastAsia="Arial" w:hAnsi="Arial" w:cs="Arial"/>
          <w:i/>
          <w:iCs/>
          <w:sz w:val="23"/>
          <w:szCs w:val="23"/>
        </w:rPr>
        <w:t>[</w:t>
      </w:r>
      <w:r w:rsidR="0051510C">
        <w:rPr>
          <w:rFonts w:ascii="Arial" w:eastAsia="Arial" w:hAnsi="Arial" w:cs="Arial"/>
          <w:i/>
          <w:iCs/>
          <w:sz w:val="23"/>
          <w:szCs w:val="23"/>
        </w:rPr>
        <w:t>Jennifer Smith</w:t>
      </w:r>
      <w:r>
        <w:rPr>
          <w:rFonts w:ascii="Arial" w:eastAsia="Arial" w:hAnsi="Arial" w:cs="Arial"/>
          <w:i/>
          <w:iCs/>
          <w:sz w:val="23"/>
          <w:szCs w:val="23"/>
        </w:rPr>
        <w:t>]</w:t>
      </w:r>
      <w:r>
        <w:rPr>
          <w:rFonts w:ascii="Arial" w:eastAsia="Arial" w:hAnsi="Arial" w:cs="Arial"/>
          <w:sz w:val="23"/>
          <w:szCs w:val="23"/>
        </w:rPr>
        <w:t xml:space="preserve">, </w:t>
      </w:r>
      <w:r>
        <w:rPr>
          <w:rFonts w:ascii="Arial" w:eastAsia="Arial" w:hAnsi="Arial" w:cs="Arial"/>
          <w:i/>
          <w:iCs/>
          <w:sz w:val="23"/>
          <w:szCs w:val="23"/>
        </w:rPr>
        <w:t>[</w:t>
      </w:r>
      <w:r w:rsidR="0051510C">
        <w:rPr>
          <w:rFonts w:ascii="Arial" w:eastAsia="Arial" w:hAnsi="Arial" w:cs="Arial"/>
          <w:i/>
          <w:iCs/>
          <w:sz w:val="23"/>
          <w:szCs w:val="23"/>
        </w:rPr>
        <w:t>Associate Assistant Vice Principal</w:t>
      </w:r>
      <w:r>
        <w:rPr>
          <w:rFonts w:ascii="Arial" w:eastAsia="Arial" w:hAnsi="Arial" w:cs="Arial"/>
          <w:i/>
          <w:iCs/>
          <w:sz w:val="23"/>
          <w:szCs w:val="23"/>
        </w:rPr>
        <w:t>], [</w:t>
      </w:r>
      <w:r w:rsidR="0051510C">
        <w:rPr>
          <w:rFonts w:ascii="Arial" w:eastAsia="Arial" w:hAnsi="Arial" w:cs="Arial"/>
          <w:i/>
          <w:iCs/>
          <w:sz w:val="23"/>
          <w:szCs w:val="23"/>
        </w:rPr>
        <w:t>jesmith@dixonsua.com</w:t>
      </w:r>
      <w:r>
        <w:rPr>
          <w:rFonts w:ascii="Arial" w:eastAsia="Arial" w:hAnsi="Arial" w:cs="Arial"/>
          <w:i/>
          <w:iCs/>
          <w:sz w:val="23"/>
          <w:szCs w:val="23"/>
        </w:rPr>
        <w:t xml:space="preserve">] </w:t>
      </w:r>
    </w:p>
    <w:p w14:paraId="47E367B1" w14:textId="77777777" w:rsidR="008F52D9" w:rsidRDefault="008F52D9">
      <w:pPr>
        <w:spacing w:line="240" w:lineRule="auto"/>
        <w:rPr>
          <w:rFonts w:ascii="Arial" w:eastAsia="Arial" w:hAnsi="Arial" w:cs="Arial"/>
          <w:b/>
          <w:bCs/>
          <w:sz w:val="23"/>
          <w:szCs w:val="23"/>
        </w:rPr>
      </w:pPr>
    </w:p>
    <w:p w14:paraId="47E367B2" w14:textId="77777777" w:rsidR="008F52D9" w:rsidRDefault="00000000">
      <w:pPr>
        <w:spacing w:line="240" w:lineRule="auto"/>
        <w:rPr>
          <w:sz w:val="23"/>
          <w:szCs w:val="23"/>
        </w:rPr>
      </w:pPr>
      <w:r>
        <w:rPr>
          <w:rFonts w:ascii="Arial" w:eastAsia="Arial" w:hAnsi="Arial" w:cs="Arial"/>
          <w:b/>
          <w:bCs/>
          <w:sz w:val="23"/>
          <w:szCs w:val="23"/>
        </w:rPr>
        <w:t xml:space="preserve">Opportunities for access </w:t>
      </w:r>
    </w:p>
    <w:p w14:paraId="47E367B3" w14:textId="77777777" w:rsidR="008F52D9" w:rsidRDefault="008F52D9">
      <w:pPr>
        <w:spacing w:line="240" w:lineRule="auto"/>
        <w:rPr>
          <w:rFonts w:ascii="Arial" w:eastAsia="Arial" w:hAnsi="Arial" w:cs="Arial"/>
          <w:sz w:val="23"/>
          <w:szCs w:val="23"/>
        </w:rPr>
      </w:pPr>
    </w:p>
    <w:p w14:paraId="47E367B4" w14:textId="77777777" w:rsidR="008F52D9" w:rsidRDefault="00000000">
      <w:pPr>
        <w:spacing w:line="240" w:lineRule="auto"/>
        <w:rPr>
          <w:sz w:val="23"/>
          <w:szCs w:val="23"/>
        </w:rPr>
      </w:pPr>
      <w:r>
        <w:rPr>
          <w:rFonts w:ascii="Arial" w:eastAsia="Arial" w:hAnsi="Arial" w:cs="Arial"/>
          <w:sz w:val="23"/>
          <w:szCs w:val="23"/>
        </w:rPr>
        <w:t xml:space="preserve">The school offers the six provider encounters required by law (marked in bold text) and </w:t>
      </w:r>
      <w:proofErr w:type="gramStart"/>
      <w:r>
        <w:rPr>
          <w:rFonts w:ascii="Arial" w:eastAsia="Arial" w:hAnsi="Arial" w:cs="Arial"/>
          <w:sz w:val="23"/>
          <w:szCs w:val="23"/>
        </w:rPr>
        <w:t>a number of</w:t>
      </w:r>
      <w:proofErr w:type="gramEnd"/>
      <w:r>
        <w:rPr>
          <w:rFonts w:ascii="Arial" w:eastAsia="Arial" w:hAnsi="Arial" w:cs="Arial"/>
          <w:sz w:val="23"/>
          <w:szCs w:val="23"/>
        </w:rPr>
        <w:t xml:space="preserve"> additional events, integrated into the school careers programme. We will offer providers an opportunity to come into school to speak to pupils or their parents or carers. </w:t>
      </w:r>
    </w:p>
    <w:p w14:paraId="47E367B5" w14:textId="77777777" w:rsidR="008F52D9" w:rsidRPr="00455C46" w:rsidRDefault="008F52D9">
      <w:pPr>
        <w:spacing w:line="240" w:lineRule="auto"/>
        <w:rPr>
          <w:rFonts w:ascii="Arial" w:eastAsia="Arial" w:hAnsi="Arial" w:cs="Arial"/>
          <w:b/>
          <w:bCs/>
          <w:sz w:val="23"/>
          <w:szCs w:val="23"/>
        </w:rPr>
      </w:pPr>
    </w:p>
    <w:p w14:paraId="4163FD49" w14:textId="0F5EDE05" w:rsidR="007464C0" w:rsidRPr="00455C46" w:rsidRDefault="007464C0">
      <w:pPr>
        <w:spacing w:line="240" w:lineRule="auto"/>
        <w:rPr>
          <w:rFonts w:ascii="Arial" w:eastAsia="Arial" w:hAnsi="Arial" w:cs="Arial"/>
          <w:b/>
          <w:bCs/>
          <w:sz w:val="23"/>
          <w:szCs w:val="23"/>
        </w:rPr>
      </w:pPr>
      <w:r w:rsidRPr="00455C46">
        <w:rPr>
          <w:rFonts w:ascii="Arial" w:eastAsia="Arial" w:hAnsi="Arial" w:cs="Arial"/>
          <w:b/>
          <w:bCs/>
          <w:sz w:val="23"/>
          <w:szCs w:val="23"/>
        </w:rPr>
        <w:t xml:space="preserve">Apprenticeships speed networking – year 9 </w:t>
      </w:r>
      <w:r w:rsidR="00455C46" w:rsidRPr="00455C46">
        <w:rPr>
          <w:rFonts w:ascii="Arial" w:eastAsia="Arial" w:hAnsi="Arial" w:cs="Arial"/>
          <w:b/>
          <w:bCs/>
          <w:sz w:val="23"/>
          <w:szCs w:val="23"/>
        </w:rPr>
        <w:t>(</w:t>
      </w:r>
      <w:r w:rsidR="00062AD1">
        <w:rPr>
          <w:rFonts w:ascii="Arial" w:eastAsia="Arial" w:hAnsi="Arial" w:cs="Arial"/>
          <w:b/>
          <w:bCs/>
          <w:sz w:val="23"/>
          <w:szCs w:val="23"/>
        </w:rPr>
        <w:t>28</w:t>
      </w:r>
      <w:r w:rsidR="00062AD1" w:rsidRPr="00062AD1">
        <w:rPr>
          <w:rFonts w:ascii="Arial" w:eastAsia="Arial" w:hAnsi="Arial" w:cs="Arial"/>
          <w:b/>
          <w:bCs/>
          <w:sz w:val="23"/>
          <w:szCs w:val="23"/>
          <w:vertAlign w:val="superscript"/>
        </w:rPr>
        <w:t>th</w:t>
      </w:r>
      <w:r w:rsidR="00062AD1">
        <w:rPr>
          <w:rFonts w:ascii="Arial" w:eastAsia="Arial" w:hAnsi="Arial" w:cs="Arial"/>
          <w:b/>
          <w:bCs/>
          <w:sz w:val="23"/>
          <w:szCs w:val="23"/>
        </w:rPr>
        <w:t xml:space="preserve"> </w:t>
      </w:r>
      <w:r w:rsidR="00455C46" w:rsidRPr="00455C46">
        <w:rPr>
          <w:rFonts w:ascii="Arial" w:eastAsia="Arial" w:hAnsi="Arial" w:cs="Arial"/>
          <w:b/>
          <w:bCs/>
          <w:sz w:val="23"/>
          <w:szCs w:val="23"/>
        </w:rPr>
        <w:t xml:space="preserve">November </w:t>
      </w:r>
      <w:r w:rsidR="00EF13F7">
        <w:rPr>
          <w:rFonts w:ascii="Arial" w:eastAsia="Arial" w:hAnsi="Arial" w:cs="Arial"/>
          <w:b/>
          <w:bCs/>
          <w:sz w:val="23"/>
          <w:szCs w:val="23"/>
        </w:rPr>
        <w:t xml:space="preserve">careers week - </w:t>
      </w:r>
      <w:r w:rsidR="00455C46" w:rsidRPr="00455C46">
        <w:rPr>
          <w:rFonts w:ascii="Arial" w:eastAsia="Arial" w:hAnsi="Arial" w:cs="Arial"/>
          <w:b/>
          <w:bCs/>
          <w:sz w:val="23"/>
          <w:szCs w:val="23"/>
        </w:rPr>
        <w:t>week 12)</w:t>
      </w:r>
    </w:p>
    <w:p w14:paraId="32F8F51D" w14:textId="6057F3A7" w:rsidR="008F52D9" w:rsidRDefault="00A4540F">
      <w:r w:rsidRPr="00A4540F">
        <w:rPr>
          <w:rFonts w:ascii="Arial" w:eastAsia="Arial" w:hAnsi="Arial" w:cs="Arial"/>
          <w:sz w:val="23"/>
          <w:szCs w:val="23"/>
        </w:rPr>
        <w:lastRenderedPageBreak/>
        <w:drawing>
          <wp:inline distT="0" distB="0" distL="0" distR="0" wp14:anchorId="292B2BDB" wp14:editId="783E3065">
            <wp:extent cx="1676412" cy="3629052"/>
            <wp:effectExtent l="0" t="0" r="0" b="9525"/>
            <wp:docPr id="1917055156" name="Picture 1"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055156" name="Picture 1" descr="A screenshot of a phone&#10;&#10;Description automatically generated"/>
                    <pic:cNvPicPr/>
                  </pic:nvPicPr>
                  <pic:blipFill>
                    <a:blip r:embed="rId6"/>
                    <a:stretch>
                      <a:fillRect/>
                    </a:stretch>
                  </pic:blipFill>
                  <pic:spPr>
                    <a:xfrm>
                      <a:off x="0" y="0"/>
                      <a:ext cx="1676412" cy="3629052"/>
                    </a:xfrm>
                    <a:prstGeom prst="rect">
                      <a:avLst/>
                    </a:prstGeom>
                  </pic:spPr>
                </pic:pic>
              </a:graphicData>
            </a:graphic>
          </wp:inline>
        </w:drawing>
      </w:r>
    </w:p>
    <w:p w14:paraId="60B7D838" w14:textId="316E090D" w:rsidR="00595E58" w:rsidRDefault="00595E58">
      <w:proofErr w:type="gramStart"/>
      <w:r>
        <w:t>Year  8</w:t>
      </w:r>
      <w:proofErr w:type="gramEnd"/>
      <w:r>
        <w:t xml:space="preserve"> – Northern </w:t>
      </w:r>
      <w:proofErr w:type="spellStart"/>
      <w:r>
        <w:t>Powergrid</w:t>
      </w:r>
      <w:proofErr w:type="spellEnd"/>
      <w:r>
        <w:t xml:space="preserve"> (</w:t>
      </w:r>
      <w:r w:rsidR="005442ED">
        <w:t>30</w:t>
      </w:r>
      <w:r w:rsidR="005442ED" w:rsidRPr="005442ED">
        <w:rPr>
          <w:vertAlign w:val="superscript"/>
        </w:rPr>
        <w:t>th</w:t>
      </w:r>
      <w:r w:rsidR="005442ED">
        <w:t xml:space="preserve"> November and 23</w:t>
      </w:r>
      <w:r w:rsidR="005442ED" w:rsidRPr="005442ED">
        <w:rPr>
          <w:vertAlign w:val="superscript"/>
        </w:rPr>
        <w:t>rd</w:t>
      </w:r>
      <w:r w:rsidR="005442ED">
        <w:t xml:space="preserve"> March)</w:t>
      </w:r>
    </w:p>
    <w:p w14:paraId="1B817727" w14:textId="0E0E96B2" w:rsidR="00321816" w:rsidRDefault="00321530">
      <w:r>
        <w:t>DWP – Civil Apprenticeships session (Monday 27</w:t>
      </w:r>
      <w:r w:rsidRPr="00321530">
        <w:rPr>
          <w:vertAlign w:val="superscript"/>
        </w:rPr>
        <w:t>th</w:t>
      </w:r>
      <w:r>
        <w:t xml:space="preserve"> </w:t>
      </w:r>
      <w:r w:rsidR="00FC418B">
        <w:t>March)</w:t>
      </w:r>
    </w:p>
    <w:p w14:paraId="30238BAD" w14:textId="70A18F45" w:rsidR="00595E58" w:rsidRDefault="00595E58">
      <w:r>
        <w:t xml:space="preserve">Year </w:t>
      </w:r>
      <w:r w:rsidR="00081053">
        <w:t xml:space="preserve">8 – </w:t>
      </w:r>
      <w:proofErr w:type="spellStart"/>
      <w:r w:rsidR="00081053">
        <w:t>Girltech</w:t>
      </w:r>
      <w:proofErr w:type="spellEnd"/>
      <w:r w:rsidR="00081053">
        <w:t xml:space="preserve"> – 17</w:t>
      </w:r>
      <w:r w:rsidR="00081053" w:rsidRPr="00081053">
        <w:rPr>
          <w:vertAlign w:val="superscript"/>
        </w:rPr>
        <w:t>th</w:t>
      </w:r>
      <w:r w:rsidR="00081053">
        <w:t xml:space="preserve"> May</w:t>
      </w:r>
    </w:p>
    <w:p w14:paraId="29F3E35F" w14:textId="3EE3C91D" w:rsidR="00321816" w:rsidRDefault="004A2635">
      <w:r>
        <w:t xml:space="preserve">Year 9 - </w:t>
      </w:r>
      <w:r w:rsidR="00D15646">
        <w:t>Channel 4 – speed networking (</w:t>
      </w:r>
      <w:r>
        <w:t>July 8</w:t>
      </w:r>
      <w:r w:rsidRPr="004A2635">
        <w:rPr>
          <w:vertAlign w:val="superscript"/>
        </w:rPr>
        <w:t>th</w:t>
      </w:r>
      <w:r>
        <w:t>)</w:t>
      </w:r>
    </w:p>
    <w:p w14:paraId="527AE7B3" w14:textId="77777777" w:rsidR="00321816" w:rsidRDefault="00321816"/>
    <w:p w14:paraId="144A040E" w14:textId="456E53CD" w:rsidR="00601A61" w:rsidRDefault="00601A61">
      <w:pPr>
        <w:rPr>
          <w:b/>
          <w:bCs/>
        </w:rPr>
      </w:pPr>
      <w:r w:rsidRPr="00601A61">
        <w:rPr>
          <w:b/>
          <w:bCs/>
        </w:rPr>
        <w:t>Year 10 - year 11</w:t>
      </w:r>
    </w:p>
    <w:p w14:paraId="3387C735" w14:textId="77777777" w:rsidR="00601A61" w:rsidRDefault="00601A61">
      <w:pPr>
        <w:rPr>
          <w:b/>
          <w:bCs/>
        </w:rPr>
      </w:pPr>
    </w:p>
    <w:p w14:paraId="30F38EAC" w14:textId="77777777" w:rsidR="00601A61" w:rsidRDefault="00601A61">
      <w:pPr>
        <w:rPr>
          <w:b/>
          <w:bCs/>
        </w:rPr>
      </w:pPr>
    </w:p>
    <w:p w14:paraId="7309CD93" w14:textId="61FEAA85" w:rsidR="006B4651" w:rsidRDefault="00180001" w:rsidP="004E55E4">
      <w:pPr>
        <w:pStyle w:val="ListParagraph"/>
        <w:numPr>
          <w:ilvl w:val="0"/>
          <w:numId w:val="5"/>
        </w:numPr>
      </w:pPr>
      <w:r>
        <w:t xml:space="preserve">Year 11 - </w:t>
      </w:r>
      <w:r w:rsidR="006B4651">
        <w:t xml:space="preserve">Notre Dame College </w:t>
      </w:r>
      <w:proofErr w:type="gramStart"/>
      <w:r w:rsidR="006B4651">
        <w:t>-  (</w:t>
      </w:r>
      <w:proofErr w:type="gramEnd"/>
      <w:r w:rsidR="006B4651">
        <w:t>September 29</w:t>
      </w:r>
      <w:r w:rsidR="006B4651" w:rsidRPr="006B4651">
        <w:rPr>
          <w:vertAlign w:val="superscript"/>
        </w:rPr>
        <w:t>th</w:t>
      </w:r>
      <w:r w:rsidR="006B4651">
        <w:t>)</w:t>
      </w:r>
    </w:p>
    <w:p w14:paraId="51B25A3E" w14:textId="0ACE37F5" w:rsidR="00773FB2" w:rsidRDefault="00180001" w:rsidP="004E55E4">
      <w:pPr>
        <w:pStyle w:val="ListParagraph"/>
        <w:numPr>
          <w:ilvl w:val="0"/>
          <w:numId w:val="5"/>
        </w:numPr>
      </w:pPr>
      <w:r>
        <w:t xml:space="preserve">Year 11 - </w:t>
      </w:r>
      <w:r w:rsidR="00773FB2">
        <w:t>Elliot Hudson</w:t>
      </w:r>
      <w:r w:rsidR="008B5837">
        <w:t xml:space="preserve"> </w:t>
      </w:r>
      <w:r w:rsidR="006846E9">
        <w:t>(November 11</w:t>
      </w:r>
      <w:r w:rsidR="006846E9" w:rsidRPr="006846E9">
        <w:rPr>
          <w:vertAlign w:val="superscript"/>
        </w:rPr>
        <w:t>th</w:t>
      </w:r>
      <w:r w:rsidR="006846E9">
        <w:t>)</w:t>
      </w:r>
    </w:p>
    <w:p w14:paraId="70ADA934" w14:textId="0D13B99A" w:rsidR="00773FB2" w:rsidRDefault="00180001" w:rsidP="004E55E4">
      <w:pPr>
        <w:pStyle w:val="ListParagraph"/>
        <w:numPr>
          <w:ilvl w:val="0"/>
          <w:numId w:val="5"/>
        </w:numPr>
      </w:pPr>
      <w:r>
        <w:t xml:space="preserve">Year 11 - </w:t>
      </w:r>
      <w:r w:rsidR="00773FB2">
        <w:t>Apprenticeships</w:t>
      </w:r>
      <w:r w:rsidR="008B5837">
        <w:t>.gov (September – parents evening and November – mock results evening)</w:t>
      </w:r>
    </w:p>
    <w:p w14:paraId="0C947AB3" w14:textId="05BAE99E" w:rsidR="004E55E4" w:rsidRDefault="00180001" w:rsidP="004E55E4">
      <w:pPr>
        <w:pStyle w:val="ListParagraph"/>
        <w:numPr>
          <w:ilvl w:val="0"/>
          <w:numId w:val="5"/>
        </w:numPr>
      </w:pPr>
      <w:r>
        <w:t xml:space="preserve">Year </w:t>
      </w:r>
      <w:proofErr w:type="gramStart"/>
      <w:r>
        <w:t>11  -</w:t>
      </w:r>
      <w:proofErr w:type="gramEnd"/>
      <w:r w:rsidR="006027BE" w:rsidRPr="006027BE">
        <w:t xml:space="preserve">Leeds City College </w:t>
      </w:r>
      <w:r w:rsidR="005C316D">
        <w:t>(September – parents evening and November – mock results evening)</w:t>
      </w:r>
    </w:p>
    <w:p w14:paraId="5173BEDB" w14:textId="18CA9DCC" w:rsidR="00205587" w:rsidRDefault="00180001" w:rsidP="004E55E4">
      <w:pPr>
        <w:pStyle w:val="ListParagraph"/>
        <w:numPr>
          <w:ilvl w:val="0"/>
          <w:numId w:val="5"/>
        </w:numPr>
      </w:pPr>
      <w:r>
        <w:t>Year 11 -</w:t>
      </w:r>
      <w:r w:rsidR="00BF6D7D">
        <w:t>Notre Dame (</w:t>
      </w:r>
      <w:proofErr w:type="gramStart"/>
      <w:r w:rsidR="00BF6D7D">
        <w:t>September  -</w:t>
      </w:r>
      <w:proofErr w:type="gramEnd"/>
      <w:r w:rsidR="00BF6D7D">
        <w:t xml:space="preserve"> parents evening and November – mock results evening)</w:t>
      </w:r>
    </w:p>
    <w:p w14:paraId="4F35DEF5" w14:textId="2695860E" w:rsidR="00180001" w:rsidRDefault="00180001" w:rsidP="004E55E4">
      <w:pPr>
        <w:pStyle w:val="ListParagraph"/>
        <w:numPr>
          <w:ilvl w:val="0"/>
          <w:numId w:val="5"/>
        </w:numPr>
      </w:pPr>
      <w:r>
        <w:t>Year 10 – What is it like to be a student at Notre Dame (</w:t>
      </w:r>
      <w:r w:rsidR="00D15646">
        <w:t>30</w:t>
      </w:r>
      <w:r w:rsidR="00D15646" w:rsidRPr="00D15646">
        <w:rPr>
          <w:vertAlign w:val="superscript"/>
        </w:rPr>
        <w:t>th</w:t>
      </w:r>
      <w:r w:rsidR="00D15646">
        <w:t xml:space="preserve"> November)</w:t>
      </w:r>
    </w:p>
    <w:p w14:paraId="3CFD9CB8" w14:textId="0F30A7B4" w:rsidR="00D66364" w:rsidRDefault="00180001" w:rsidP="004E55E4">
      <w:pPr>
        <w:pStyle w:val="ListParagraph"/>
        <w:numPr>
          <w:ilvl w:val="0"/>
          <w:numId w:val="5"/>
        </w:numPr>
      </w:pPr>
      <w:r>
        <w:t xml:space="preserve">Year 11 - </w:t>
      </w:r>
      <w:r w:rsidR="00D66364">
        <w:t>KPMG mock interviews</w:t>
      </w:r>
      <w:r>
        <w:t xml:space="preserve"> (30</w:t>
      </w:r>
      <w:r w:rsidRPr="00180001">
        <w:rPr>
          <w:vertAlign w:val="superscript"/>
        </w:rPr>
        <w:t>th</w:t>
      </w:r>
      <w:r>
        <w:t xml:space="preserve"> November)</w:t>
      </w:r>
    </w:p>
    <w:p w14:paraId="1DC45D12" w14:textId="2D73E6E7" w:rsidR="00F02CA6" w:rsidRDefault="00180001" w:rsidP="00F02CA6">
      <w:pPr>
        <w:pStyle w:val="ListParagraph"/>
        <w:numPr>
          <w:ilvl w:val="0"/>
          <w:numId w:val="5"/>
        </w:numPr>
      </w:pPr>
      <w:r>
        <w:t xml:space="preserve">Year 10 and year 11 0 </w:t>
      </w:r>
      <w:r w:rsidR="00F02CA6">
        <w:t>West Yorkshire police (1</w:t>
      </w:r>
      <w:r w:rsidR="00F02CA6" w:rsidRPr="00B269BE">
        <w:rPr>
          <w:vertAlign w:val="superscript"/>
        </w:rPr>
        <w:t>st</w:t>
      </w:r>
      <w:r w:rsidR="00F02CA6">
        <w:t xml:space="preserve"> December)</w:t>
      </w:r>
    </w:p>
    <w:p w14:paraId="032EF46C" w14:textId="150D7B7E" w:rsidR="00321530" w:rsidRDefault="00C82DEC" w:rsidP="004E55E4">
      <w:pPr>
        <w:pStyle w:val="ListParagraph"/>
        <w:numPr>
          <w:ilvl w:val="0"/>
          <w:numId w:val="5"/>
        </w:numPr>
      </w:pPr>
      <w:r>
        <w:t xml:space="preserve">Year 10 and year 11 </w:t>
      </w:r>
      <w:r w:rsidR="00FC418B">
        <w:t>For</w:t>
      </w:r>
      <w:r w:rsidR="00962F15">
        <w:t>d and Slater apprenticeships (22</w:t>
      </w:r>
      <w:r w:rsidR="00962F15" w:rsidRPr="00962F15">
        <w:rPr>
          <w:vertAlign w:val="superscript"/>
        </w:rPr>
        <w:t>nd</w:t>
      </w:r>
      <w:r w:rsidR="00962F15">
        <w:t xml:space="preserve"> March)</w:t>
      </w:r>
    </w:p>
    <w:p w14:paraId="37229F55" w14:textId="49423536" w:rsidR="00081053" w:rsidRDefault="00081053" w:rsidP="004E55E4">
      <w:pPr>
        <w:pStyle w:val="ListParagraph"/>
        <w:numPr>
          <w:ilvl w:val="0"/>
          <w:numId w:val="5"/>
        </w:numPr>
      </w:pPr>
      <w:r>
        <w:t>Year 10 – Notre Dame – taster of courses (26</w:t>
      </w:r>
      <w:r w:rsidRPr="00081053">
        <w:rPr>
          <w:vertAlign w:val="superscript"/>
        </w:rPr>
        <w:t>th</w:t>
      </w:r>
      <w:r>
        <w:t xml:space="preserve"> June)</w:t>
      </w:r>
    </w:p>
    <w:p w14:paraId="62AFF2DB" w14:textId="77777777" w:rsidR="00081053" w:rsidRDefault="00081053" w:rsidP="00081053"/>
    <w:p w14:paraId="47E367B7" w14:textId="10164CEB" w:rsidR="00081053" w:rsidRPr="006027BE" w:rsidRDefault="00081053" w:rsidP="00081053">
      <w:pPr>
        <w:sectPr w:rsidR="00081053" w:rsidRPr="006027BE" w:rsidSect="001C0484">
          <w:pgSz w:w="12240" w:h="15840"/>
          <w:pgMar w:top="1882" w:right="900" w:bottom="643" w:left="1184" w:header="708" w:footer="708" w:gutter="0"/>
          <w:cols w:space="708"/>
        </w:sectPr>
      </w:pPr>
    </w:p>
    <w:tbl>
      <w:tblPr>
        <w:tblW w:w="0" w:type="auto"/>
        <w:tblCellMar>
          <w:left w:w="0" w:type="dxa"/>
          <w:right w:w="0" w:type="dxa"/>
        </w:tblCellMar>
        <w:tblLook w:val="04A0" w:firstRow="1" w:lastRow="0" w:firstColumn="1" w:lastColumn="0" w:noHBand="0" w:noVBand="1"/>
      </w:tblPr>
      <w:tblGrid>
        <w:gridCol w:w="3336"/>
        <w:gridCol w:w="3336"/>
        <w:gridCol w:w="3336"/>
      </w:tblGrid>
      <w:tr w:rsidR="008F52D9" w14:paraId="47E367BB" w14:textId="77777777">
        <w:trPr>
          <w:trHeight w:val="171"/>
        </w:trPr>
        <w:tc>
          <w:tcPr>
            <w:tcW w:w="3336" w:type="dxa"/>
            <w:tcMar>
              <w:top w:w="0" w:type="dxa"/>
              <w:left w:w="113" w:type="dxa"/>
              <w:bottom w:w="0" w:type="dxa"/>
              <w:right w:w="113" w:type="dxa"/>
            </w:tcMar>
          </w:tcPr>
          <w:p w14:paraId="47E367B8" w14:textId="77777777" w:rsidR="008F52D9" w:rsidRDefault="008F52D9">
            <w:pPr>
              <w:spacing w:line="240" w:lineRule="auto"/>
              <w:ind w:left="2290" w:hanging="2290"/>
              <w:rPr>
                <w:rFonts w:ascii="Arial" w:eastAsia="Arial" w:hAnsi="Arial" w:cs="Arial"/>
                <w:color w:val="000000"/>
                <w:sz w:val="23"/>
                <w:szCs w:val="23"/>
              </w:rPr>
            </w:pPr>
          </w:p>
        </w:tc>
        <w:tc>
          <w:tcPr>
            <w:tcW w:w="3336" w:type="dxa"/>
            <w:tcMar>
              <w:top w:w="0" w:type="dxa"/>
              <w:left w:w="113" w:type="dxa"/>
              <w:bottom w:w="0" w:type="dxa"/>
              <w:right w:w="113" w:type="dxa"/>
            </w:tcMar>
          </w:tcPr>
          <w:p w14:paraId="47E367B9" w14:textId="77777777" w:rsidR="008F52D9" w:rsidRDefault="008F52D9">
            <w:pPr>
              <w:spacing w:line="240" w:lineRule="auto"/>
              <w:ind w:left="2290" w:hanging="2290"/>
              <w:rPr>
                <w:rFonts w:ascii="Arial" w:eastAsia="Arial" w:hAnsi="Arial" w:cs="Arial"/>
                <w:color w:val="000000"/>
                <w:sz w:val="23"/>
                <w:szCs w:val="23"/>
              </w:rPr>
            </w:pPr>
          </w:p>
        </w:tc>
        <w:tc>
          <w:tcPr>
            <w:tcW w:w="3336" w:type="dxa"/>
            <w:tcMar>
              <w:top w:w="0" w:type="dxa"/>
              <w:left w:w="113" w:type="dxa"/>
              <w:bottom w:w="0" w:type="dxa"/>
              <w:right w:w="113" w:type="dxa"/>
            </w:tcMar>
          </w:tcPr>
          <w:p w14:paraId="47E367BA" w14:textId="77777777" w:rsidR="008F52D9" w:rsidRDefault="008F52D9">
            <w:pPr>
              <w:spacing w:line="240" w:lineRule="auto"/>
              <w:ind w:left="2290" w:hanging="2290"/>
              <w:rPr>
                <w:rFonts w:ascii="Arial" w:eastAsia="Arial" w:hAnsi="Arial" w:cs="Arial"/>
                <w:color w:val="000000"/>
                <w:sz w:val="23"/>
                <w:szCs w:val="23"/>
              </w:rPr>
            </w:pPr>
          </w:p>
        </w:tc>
      </w:tr>
    </w:tbl>
    <w:p w14:paraId="47E367BC" w14:textId="77777777" w:rsidR="008F52D9" w:rsidRDefault="008F52D9">
      <w:pPr>
        <w:sectPr w:rsidR="008F52D9" w:rsidSect="001C0484">
          <w:pgSz w:w="12240" w:h="15840"/>
          <w:pgMar w:top="1882" w:right="900" w:bottom="643" w:left="1184" w:header="708" w:footer="708" w:gutter="0"/>
          <w:cols w:space="708"/>
        </w:sectPr>
      </w:pPr>
    </w:p>
    <w:p w14:paraId="47E367F1" w14:textId="77777777" w:rsidR="008F52D9" w:rsidRDefault="00000000">
      <w:pPr>
        <w:spacing w:line="240" w:lineRule="auto"/>
        <w:rPr>
          <w:sz w:val="23"/>
          <w:szCs w:val="23"/>
        </w:rPr>
      </w:pPr>
      <w:r>
        <w:rPr>
          <w:rFonts w:ascii="Arial" w:eastAsia="Arial" w:hAnsi="Arial" w:cs="Arial"/>
          <w:b/>
          <w:bCs/>
          <w:sz w:val="23"/>
          <w:szCs w:val="23"/>
        </w:rPr>
        <w:t xml:space="preserve">Premises and facilities </w:t>
      </w:r>
    </w:p>
    <w:p w14:paraId="47E367F2" w14:textId="77777777" w:rsidR="008F52D9" w:rsidRDefault="008F52D9">
      <w:pPr>
        <w:spacing w:line="240" w:lineRule="auto"/>
        <w:rPr>
          <w:rFonts w:ascii="Arial" w:eastAsia="Arial" w:hAnsi="Arial" w:cs="Arial"/>
          <w:sz w:val="23"/>
          <w:szCs w:val="23"/>
        </w:rPr>
      </w:pPr>
    </w:p>
    <w:p w14:paraId="47E367F3" w14:textId="77777777" w:rsidR="008F52D9" w:rsidRDefault="00000000">
      <w:pPr>
        <w:spacing w:line="240" w:lineRule="auto"/>
        <w:rPr>
          <w:sz w:val="23"/>
          <w:szCs w:val="23"/>
        </w:rPr>
      </w:pPr>
      <w:r>
        <w:rPr>
          <w:rFonts w:ascii="Arial" w:eastAsia="Arial" w:hAnsi="Arial" w:cs="Arial"/>
          <w:sz w:val="23"/>
          <w:szCs w:val="23"/>
        </w:rPr>
        <w:t xml:space="preserve">The school will make the main hall, </w:t>
      </w:r>
      <w:proofErr w:type="gramStart"/>
      <w:r>
        <w:rPr>
          <w:rFonts w:ascii="Arial" w:eastAsia="Arial" w:hAnsi="Arial" w:cs="Arial"/>
          <w:sz w:val="23"/>
          <w:szCs w:val="23"/>
        </w:rPr>
        <w:t>classrooms</w:t>
      </w:r>
      <w:proofErr w:type="gramEnd"/>
      <w:r>
        <w:rPr>
          <w:rFonts w:ascii="Arial" w:eastAsia="Arial" w:hAnsi="Arial" w:cs="Arial"/>
          <w:sz w:val="23"/>
          <w:szCs w:val="23"/>
        </w:rPr>
        <w:t xml:space="preserve"> or private meeting rooms available for discussions between the provider and pupils, as appropriate to the activity. The school will also make available AV and other specialist equipment to support provider presentations. This will all be discussed and </w:t>
      </w:r>
      <w:proofErr w:type="gramStart"/>
      <w:r>
        <w:rPr>
          <w:rFonts w:ascii="Arial" w:eastAsia="Arial" w:hAnsi="Arial" w:cs="Arial"/>
          <w:sz w:val="23"/>
          <w:szCs w:val="23"/>
        </w:rPr>
        <w:t>agreed</w:t>
      </w:r>
      <w:proofErr w:type="gramEnd"/>
      <w:r>
        <w:rPr>
          <w:rFonts w:ascii="Arial" w:eastAsia="Arial" w:hAnsi="Arial" w:cs="Arial"/>
          <w:sz w:val="23"/>
          <w:szCs w:val="23"/>
        </w:rPr>
        <w:t xml:space="preserve"> in advance of the visit with the Careers Leader or a member of their team. </w:t>
      </w:r>
    </w:p>
    <w:p w14:paraId="47E367F4" w14:textId="77777777" w:rsidR="008F52D9" w:rsidRDefault="008F52D9">
      <w:pPr>
        <w:spacing w:line="240" w:lineRule="auto"/>
        <w:rPr>
          <w:rFonts w:ascii="Arial" w:eastAsia="Arial" w:hAnsi="Arial" w:cs="Arial"/>
          <w:sz w:val="23"/>
          <w:szCs w:val="23"/>
        </w:rPr>
      </w:pPr>
    </w:p>
    <w:p w14:paraId="47E367F5" w14:textId="77777777" w:rsidR="008F52D9" w:rsidRDefault="00000000">
      <w:pPr>
        <w:spacing w:line="240" w:lineRule="auto"/>
        <w:rPr>
          <w:sz w:val="23"/>
          <w:szCs w:val="23"/>
        </w:rPr>
      </w:pPr>
      <w:r>
        <w:rPr>
          <w:rFonts w:ascii="Arial" w:eastAsia="Arial" w:hAnsi="Arial" w:cs="Arial"/>
          <w:sz w:val="23"/>
          <w:szCs w:val="23"/>
        </w:rPr>
        <w:t xml:space="preserve">Meaningful online engagement is also an </w:t>
      </w:r>
      <w:proofErr w:type="gramStart"/>
      <w:r>
        <w:rPr>
          <w:rFonts w:ascii="Arial" w:eastAsia="Arial" w:hAnsi="Arial" w:cs="Arial"/>
          <w:sz w:val="23"/>
          <w:szCs w:val="23"/>
        </w:rPr>
        <w:t>option</w:t>
      </w:r>
      <w:proofErr w:type="gramEnd"/>
      <w:r>
        <w:rPr>
          <w:rFonts w:ascii="Arial" w:eastAsia="Arial" w:hAnsi="Arial" w:cs="Arial"/>
          <w:sz w:val="23"/>
          <w:szCs w:val="23"/>
        </w:rPr>
        <w:t xml:space="preserve"> and we are open to providers that are able to provide live online engagement with our pupils. </w:t>
      </w:r>
    </w:p>
    <w:p w14:paraId="47E367F6" w14:textId="77777777" w:rsidR="008F52D9" w:rsidRDefault="008F52D9">
      <w:pPr>
        <w:spacing w:line="240" w:lineRule="auto"/>
        <w:rPr>
          <w:rFonts w:ascii="Arial" w:eastAsia="Arial" w:hAnsi="Arial" w:cs="Arial"/>
          <w:sz w:val="23"/>
          <w:szCs w:val="23"/>
        </w:rPr>
      </w:pPr>
    </w:p>
    <w:p w14:paraId="47E367F7" w14:textId="77777777" w:rsidR="008F52D9" w:rsidRDefault="00000000">
      <w:pPr>
        <w:spacing w:line="240" w:lineRule="auto"/>
        <w:rPr>
          <w:sz w:val="23"/>
          <w:szCs w:val="23"/>
        </w:rPr>
      </w:pPr>
      <w:r>
        <w:rPr>
          <w:rFonts w:ascii="Arial" w:eastAsia="Arial" w:hAnsi="Arial" w:cs="Arial"/>
          <w:sz w:val="23"/>
          <w:szCs w:val="23"/>
        </w:rPr>
        <w:t xml:space="preserve">Providers are welcome to leave a copy of their prospectus or other relevant course literature at the Careers Resource Centre, which is managed by the school librarian. The Resource Centre is available to all pupils at lunch and break times. </w:t>
      </w:r>
    </w:p>
    <w:p w14:paraId="47E367F8" w14:textId="77777777" w:rsidR="008F52D9" w:rsidRDefault="008F52D9">
      <w:pPr>
        <w:spacing w:line="240" w:lineRule="auto"/>
        <w:rPr>
          <w:rFonts w:ascii="Arial" w:eastAsia="Arial" w:hAnsi="Arial" w:cs="Arial"/>
          <w:sz w:val="23"/>
          <w:szCs w:val="23"/>
        </w:rPr>
      </w:pPr>
    </w:p>
    <w:p w14:paraId="47E367F9" w14:textId="77777777" w:rsidR="008F52D9" w:rsidRDefault="00000000">
      <w:pPr>
        <w:spacing w:line="240" w:lineRule="auto"/>
        <w:rPr>
          <w:sz w:val="23"/>
          <w:szCs w:val="23"/>
        </w:rPr>
      </w:pPr>
      <w:r>
        <w:rPr>
          <w:rFonts w:ascii="Arial" w:eastAsia="Arial" w:hAnsi="Arial" w:cs="Arial"/>
          <w:b/>
          <w:bCs/>
          <w:sz w:val="23"/>
          <w:szCs w:val="23"/>
        </w:rPr>
        <w:t xml:space="preserve">Complaints: </w:t>
      </w:r>
    </w:p>
    <w:p w14:paraId="47E367FA" w14:textId="77777777" w:rsidR="008F52D9" w:rsidRDefault="008F52D9">
      <w:pPr>
        <w:spacing w:line="240" w:lineRule="auto"/>
        <w:rPr>
          <w:rFonts w:ascii="Arial" w:eastAsia="Arial" w:hAnsi="Arial" w:cs="Arial"/>
          <w:sz w:val="23"/>
          <w:szCs w:val="23"/>
        </w:rPr>
      </w:pPr>
    </w:p>
    <w:p w14:paraId="47E367FB" w14:textId="77777777" w:rsidR="008F52D9" w:rsidRDefault="00000000">
      <w:pPr>
        <w:spacing w:line="240" w:lineRule="auto"/>
        <w:rPr>
          <w:sz w:val="24"/>
          <w:szCs w:val="24"/>
        </w:rPr>
      </w:pPr>
      <w:r>
        <w:rPr>
          <w:rFonts w:ascii="Arial" w:eastAsia="Arial" w:hAnsi="Arial" w:cs="Arial"/>
          <w:sz w:val="23"/>
          <w:szCs w:val="23"/>
        </w:rPr>
        <w:t xml:space="preserve">Any complaints with regards to provider access can be raised following the school complaints procedure or directly with The Careers &amp; Enterprise Company via </w:t>
      </w:r>
      <w:hyperlink r:id="rId7" w:history="1">
        <w:r>
          <w:rPr>
            <w:rFonts w:ascii="Arial" w:eastAsia="Arial" w:hAnsi="Arial" w:cs="Arial"/>
            <w:color w:val="0563C1"/>
            <w:sz w:val="23"/>
            <w:szCs w:val="23"/>
            <w:u w:val="single" w:color="0563C1"/>
          </w:rPr>
          <w:t>provideraccess@careersandenterprise.co.uk</w:t>
        </w:r>
      </w:hyperlink>
    </w:p>
    <w:p w14:paraId="47E367FC" w14:textId="77777777" w:rsidR="008F52D9" w:rsidRDefault="00000000">
      <w:pPr>
        <w:spacing w:line="240" w:lineRule="auto"/>
        <w:rPr>
          <w:sz w:val="23"/>
          <w:szCs w:val="23"/>
        </w:rPr>
      </w:pPr>
      <w:r>
        <w:rPr>
          <w:rFonts w:ascii="Arial" w:eastAsia="Arial" w:hAnsi="Arial" w:cs="Arial"/>
          <w:sz w:val="23"/>
          <w:szCs w:val="23"/>
        </w:rPr>
        <w:t xml:space="preserve"> </w:t>
      </w:r>
    </w:p>
    <w:p w14:paraId="47E36804" w14:textId="77777777" w:rsidR="008F52D9" w:rsidRDefault="008F52D9">
      <w:pPr>
        <w:spacing w:line="240" w:lineRule="auto"/>
        <w:rPr>
          <w:rFonts w:ascii="Arial" w:eastAsia="Arial" w:hAnsi="Arial" w:cs="Arial"/>
          <w:b/>
          <w:bCs/>
          <w:sz w:val="36"/>
          <w:szCs w:val="36"/>
        </w:rPr>
      </w:pPr>
    </w:p>
    <w:p w14:paraId="47E36805" w14:textId="77777777" w:rsidR="008F52D9" w:rsidRDefault="008F52D9">
      <w:pPr>
        <w:spacing w:line="240" w:lineRule="auto"/>
        <w:rPr>
          <w:rFonts w:ascii="Arial" w:eastAsia="Arial" w:hAnsi="Arial" w:cs="Arial"/>
          <w:b/>
          <w:bCs/>
          <w:sz w:val="36"/>
          <w:szCs w:val="36"/>
        </w:rPr>
      </w:pPr>
    </w:p>
    <w:p w14:paraId="47E36806" w14:textId="77777777" w:rsidR="008F52D9" w:rsidRDefault="008F52D9">
      <w:pPr>
        <w:spacing w:line="240" w:lineRule="auto"/>
        <w:rPr>
          <w:rFonts w:ascii="Arial" w:eastAsia="Arial" w:hAnsi="Arial" w:cs="Arial"/>
          <w:b/>
          <w:bCs/>
          <w:sz w:val="36"/>
          <w:szCs w:val="36"/>
        </w:rPr>
      </w:pPr>
    </w:p>
    <w:p w14:paraId="47E36807" w14:textId="77777777" w:rsidR="008F52D9" w:rsidRDefault="008F52D9">
      <w:pPr>
        <w:spacing w:line="240" w:lineRule="auto"/>
        <w:rPr>
          <w:rFonts w:ascii="Arial" w:eastAsia="Arial" w:hAnsi="Arial" w:cs="Arial"/>
          <w:b/>
          <w:bCs/>
          <w:sz w:val="36"/>
          <w:szCs w:val="36"/>
        </w:rPr>
      </w:pPr>
    </w:p>
    <w:sectPr w:rsidR="008F52D9">
      <w:type w:val="continuous"/>
      <w:pgSz w:w="12240" w:h="15840"/>
      <w:pgMar w:top="1882" w:right="900" w:bottom="643" w:left="118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moder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252ECF1E">
      <w:start w:val="1"/>
      <w:numFmt w:val="bullet"/>
      <w:lvlText w:val=""/>
      <w:lvlJc w:val="left"/>
      <w:pPr>
        <w:ind w:left="720" w:hanging="360"/>
      </w:pPr>
      <w:rPr>
        <w:rFonts w:ascii="Symbol" w:hAnsi="Symbol"/>
        <w:b w:val="0"/>
        <w:bCs w:val="0"/>
      </w:rPr>
    </w:lvl>
    <w:lvl w:ilvl="1" w:tplc="36D02730">
      <w:start w:val="1"/>
      <w:numFmt w:val="bullet"/>
      <w:lvlText w:val="o"/>
      <w:lvlJc w:val="left"/>
      <w:pPr>
        <w:tabs>
          <w:tab w:val="num" w:pos="1440"/>
        </w:tabs>
        <w:ind w:left="1440" w:hanging="360"/>
      </w:pPr>
      <w:rPr>
        <w:rFonts w:ascii="Courier New" w:hAnsi="Courier New"/>
      </w:rPr>
    </w:lvl>
    <w:lvl w:ilvl="2" w:tplc="E97274A8">
      <w:start w:val="1"/>
      <w:numFmt w:val="bullet"/>
      <w:lvlText w:val=""/>
      <w:lvlJc w:val="left"/>
      <w:pPr>
        <w:tabs>
          <w:tab w:val="num" w:pos="2160"/>
        </w:tabs>
        <w:ind w:left="2160" w:hanging="360"/>
      </w:pPr>
      <w:rPr>
        <w:rFonts w:ascii="Wingdings" w:hAnsi="Wingdings"/>
      </w:rPr>
    </w:lvl>
    <w:lvl w:ilvl="3" w:tplc="BA668BEC">
      <w:start w:val="1"/>
      <w:numFmt w:val="bullet"/>
      <w:lvlText w:val=""/>
      <w:lvlJc w:val="left"/>
      <w:pPr>
        <w:tabs>
          <w:tab w:val="num" w:pos="2880"/>
        </w:tabs>
        <w:ind w:left="2880" w:hanging="360"/>
      </w:pPr>
      <w:rPr>
        <w:rFonts w:ascii="Symbol" w:hAnsi="Symbol"/>
      </w:rPr>
    </w:lvl>
    <w:lvl w:ilvl="4" w:tplc="7BEC95F4">
      <w:start w:val="1"/>
      <w:numFmt w:val="bullet"/>
      <w:lvlText w:val="o"/>
      <w:lvlJc w:val="left"/>
      <w:pPr>
        <w:tabs>
          <w:tab w:val="num" w:pos="3600"/>
        </w:tabs>
        <w:ind w:left="3600" w:hanging="360"/>
      </w:pPr>
      <w:rPr>
        <w:rFonts w:ascii="Courier New" w:hAnsi="Courier New"/>
      </w:rPr>
    </w:lvl>
    <w:lvl w:ilvl="5" w:tplc="18141682">
      <w:start w:val="1"/>
      <w:numFmt w:val="bullet"/>
      <w:lvlText w:val=""/>
      <w:lvlJc w:val="left"/>
      <w:pPr>
        <w:tabs>
          <w:tab w:val="num" w:pos="4320"/>
        </w:tabs>
        <w:ind w:left="4320" w:hanging="360"/>
      </w:pPr>
      <w:rPr>
        <w:rFonts w:ascii="Wingdings" w:hAnsi="Wingdings"/>
      </w:rPr>
    </w:lvl>
    <w:lvl w:ilvl="6" w:tplc="F8882290">
      <w:start w:val="1"/>
      <w:numFmt w:val="bullet"/>
      <w:lvlText w:val=""/>
      <w:lvlJc w:val="left"/>
      <w:pPr>
        <w:tabs>
          <w:tab w:val="num" w:pos="5040"/>
        </w:tabs>
        <w:ind w:left="5040" w:hanging="360"/>
      </w:pPr>
      <w:rPr>
        <w:rFonts w:ascii="Symbol" w:hAnsi="Symbol"/>
      </w:rPr>
    </w:lvl>
    <w:lvl w:ilvl="7" w:tplc="33A496A8">
      <w:start w:val="1"/>
      <w:numFmt w:val="bullet"/>
      <w:lvlText w:val="o"/>
      <w:lvlJc w:val="left"/>
      <w:pPr>
        <w:tabs>
          <w:tab w:val="num" w:pos="5760"/>
        </w:tabs>
        <w:ind w:left="5760" w:hanging="360"/>
      </w:pPr>
      <w:rPr>
        <w:rFonts w:ascii="Courier New" w:hAnsi="Courier New"/>
      </w:rPr>
    </w:lvl>
    <w:lvl w:ilvl="8" w:tplc="59DCE55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BF7EDEFA">
      <w:start w:val="1"/>
      <w:numFmt w:val="bullet"/>
      <w:lvlText w:val=""/>
      <w:lvlJc w:val="left"/>
      <w:pPr>
        <w:ind w:left="720" w:hanging="360"/>
      </w:pPr>
      <w:rPr>
        <w:rFonts w:ascii="Symbol" w:hAnsi="Symbol"/>
        <w:b w:val="0"/>
        <w:bCs w:val="0"/>
      </w:rPr>
    </w:lvl>
    <w:lvl w:ilvl="1" w:tplc="B0FEA520">
      <w:start w:val="1"/>
      <w:numFmt w:val="bullet"/>
      <w:lvlText w:val="o"/>
      <w:lvlJc w:val="left"/>
      <w:pPr>
        <w:tabs>
          <w:tab w:val="num" w:pos="1440"/>
        </w:tabs>
        <w:ind w:left="1440" w:hanging="360"/>
      </w:pPr>
      <w:rPr>
        <w:rFonts w:ascii="Courier New" w:hAnsi="Courier New"/>
      </w:rPr>
    </w:lvl>
    <w:lvl w:ilvl="2" w:tplc="2586E2F0">
      <w:start w:val="1"/>
      <w:numFmt w:val="bullet"/>
      <w:lvlText w:val=""/>
      <w:lvlJc w:val="left"/>
      <w:pPr>
        <w:tabs>
          <w:tab w:val="num" w:pos="2160"/>
        </w:tabs>
        <w:ind w:left="2160" w:hanging="360"/>
      </w:pPr>
      <w:rPr>
        <w:rFonts w:ascii="Wingdings" w:hAnsi="Wingdings"/>
      </w:rPr>
    </w:lvl>
    <w:lvl w:ilvl="3" w:tplc="C8948028">
      <w:start w:val="1"/>
      <w:numFmt w:val="bullet"/>
      <w:lvlText w:val=""/>
      <w:lvlJc w:val="left"/>
      <w:pPr>
        <w:tabs>
          <w:tab w:val="num" w:pos="2880"/>
        </w:tabs>
        <w:ind w:left="2880" w:hanging="360"/>
      </w:pPr>
      <w:rPr>
        <w:rFonts w:ascii="Symbol" w:hAnsi="Symbol"/>
      </w:rPr>
    </w:lvl>
    <w:lvl w:ilvl="4" w:tplc="E4A63E36">
      <w:start w:val="1"/>
      <w:numFmt w:val="bullet"/>
      <w:lvlText w:val="o"/>
      <w:lvlJc w:val="left"/>
      <w:pPr>
        <w:tabs>
          <w:tab w:val="num" w:pos="3600"/>
        </w:tabs>
        <w:ind w:left="3600" w:hanging="360"/>
      </w:pPr>
      <w:rPr>
        <w:rFonts w:ascii="Courier New" w:hAnsi="Courier New"/>
      </w:rPr>
    </w:lvl>
    <w:lvl w:ilvl="5" w:tplc="F148D5DA">
      <w:start w:val="1"/>
      <w:numFmt w:val="bullet"/>
      <w:lvlText w:val=""/>
      <w:lvlJc w:val="left"/>
      <w:pPr>
        <w:tabs>
          <w:tab w:val="num" w:pos="4320"/>
        </w:tabs>
        <w:ind w:left="4320" w:hanging="360"/>
      </w:pPr>
      <w:rPr>
        <w:rFonts w:ascii="Wingdings" w:hAnsi="Wingdings"/>
      </w:rPr>
    </w:lvl>
    <w:lvl w:ilvl="6" w:tplc="93E2B136">
      <w:start w:val="1"/>
      <w:numFmt w:val="bullet"/>
      <w:lvlText w:val=""/>
      <w:lvlJc w:val="left"/>
      <w:pPr>
        <w:tabs>
          <w:tab w:val="num" w:pos="5040"/>
        </w:tabs>
        <w:ind w:left="5040" w:hanging="360"/>
      </w:pPr>
      <w:rPr>
        <w:rFonts w:ascii="Symbol" w:hAnsi="Symbol"/>
      </w:rPr>
    </w:lvl>
    <w:lvl w:ilvl="7" w:tplc="DA52F51E">
      <w:start w:val="1"/>
      <w:numFmt w:val="bullet"/>
      <w:lvlText w:val="o"/>
      <w:lvlJc w:val="left"/>
      <w:pPr>
        <w:tabs>
          <w:tab w:val="num" w:pos="5760"/>
        </w:tabs>
        <w:ind w:left="5760" w:hanging="360"/>
      </w:pPr>
      <w:rPr>
        <w:rFonts w:ascii="Courier New" w:hAnsi="Courier New"/>
      </w:rPr>
    </w:lvl>
    <w:lvl w:ilvl="8" w:tplc="47944D72">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8362C8E6">
      <w:start w:val="1"/>
      <w:numFmt w:val="bullet"/>
      <w:lvlText w:val=""/>
      <w:lvlJc w:val="left"/>
      <w:pPr>
        <w:ind w:left="720" w:hanging="360"/>
      </w:pPr>
      <w:rPr>
        <w:rFonts w:ascii="Symbol" w:hAnsi="Symbol"/>
        <w:b w:val="0"/>
        <w:bCs w:val="0"/>
      </w:rPr>
    </w:lvl>
    <w:lvl w:ilvl="1" w:tplc="AA40085E">
      <w:start w:val="1"/>
      <w:numFmt w:val="bullet"/>
      <w:lvlText w:val="o"/>
      <w:lvlJc w:val="left"/>
      <w:pPr>
        <w:tabs>
          <w:tab w:val="num" w:pos="1440"/>
        </w:tabs>
        <w:ind w:left="1440" w:hanging="360"/>
      </w:pPr>
      <w:rPr>
        <w:rFonts w:ascii="Courier New" w:hAnsi="Courier New"/>
      </w:rPr>
    </w:lvl>
    <w:lvl w:ilvl="2" w:tplc="7C3A1F60">
      <w:start w:val="1"/>
      <w:numFmt w:val="bullet"/>
      <w:lvlText w:val=""/>
      <w:lvlJc w:val="left"/>
      <w:pPr>
        <w:tabs>
          <w:tab w:val="num" w:pos="2160"/>
        </w:tabs>
        <w:ind w:left="2160" w:hanging="360"/>
      </w:pPr>
      <w:rPr>
        <w:rFonts w:ascii="Wingdings" w:hAnsi="Wingdings"/>
      </w:rPr>
    </w:lvl>
    <w:lvl w:ilvl="3" w:tplc="20EA044E">
      <w:start w:val="1"/>
      <w:numFmt w:val="bullet"/>
      <w:lvlText w:val=""/>
      <w:lvlJc w:val="left"/>
      <w:pPr>
        <w:tabs>
          <w:tab w:val="num" w:pos="2880"/>
        </w:tabs>
        <w:ind w:left="2880" w:hanging="360"/>
      </w:pPr>
      <w:rPr>
        <w:rFonts w:ascii="Symbol" w:hAnsi="Symbol"/>
      </w:rPr>
    </w:lvl>
    <w:lvl w:ilvl="4" w:tplc="79005B7E">
      <w:start w:val="1"/>
      <w:numFmt w:val="bullet"/>
      <w:lvlText w:val="o"/>
      <w:lvlJc w:val="left"/>
      <w:pPr>
        <w:tabs>
          <w:tab w:val="num" w:pos="3600"/>
        </w:tabs>
        <w:ind w:left="3600" w:hanging="360"/>
      </w:pPr>
      <w:rPr>
        <w:rFonts w:ascii="Courier New" w:hAnsi="Courier New"/>
      </w:rPr>
    </w:lvl>
    <w:lvl w:ilvl="5" w:tplc="64AC9D1C">
      <w:start w:val="1"/>
      <w:numFmt w:val="bullet"/>
      <w:lvlText w:val=""/>
      <w:lvlJc w:val="left"/>
      <w:pPr>
        <w:tabs>
          <w:tab w:val="num" w:pos="4320"/>
        </w:tabs>
        <w:ind w:left="4320" w:hanging="360"/>
      </w:pPr>
      <w:rPr>
        <w:rFonts w:ascii="Wingdings" w:hAnsi="Wingdings"/>
      </w:rPr>
    </w:lvl>
    <w:lvl w:ilvl="6" w:tplc="BF663706">
      <w:start w:val="1"/>
      <w:numFmt w:val="bullet"/>
      <w:lvlText w:val=""/>
      <w:lvlJc w:val="left"/>
      <w:pPr>
        <w:tabs>
          <w:tab w:val="num" w:pos="5040"/>
        </w:tabs>
        <w:ind w:left="5040" w:hanging="360"/>
      </w:pPr>
      <w:rPr>
        <w:rFonts w:ascii="Symbol" w:hAnsi="Symbol"/>
      </w:rPr>
    </w:lvl>
    <w:lvl w:ilvl="7" w:tplc="2A80E560">
      <w:start w:val="1"/>
      <w:numFmt w:val="bullet"/>
      <w:lvlText w:val="o"/>
      <w:lvlJc w:val="left"/>
      <w:pPr>
        <w:tabs>
          <w:tab w:val="num" w:pos="5760"/>
        </w:tabs>
        <w:ind w:left="5760" w:hanging="360"/>
      </w:pPr>
      <w:rPr>
        <w:rFonts w:ascii="Courier New" w:hAnsi="Courier New"/>
      </w:rPr>
    </w:lvl>
    <w:lvl w:ilvl="8" w:tplc="3D38EB90">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F49824BC">
      <w:start w:val="1"/>
      <w:numFmt w:val="bullet"/>
      <w:lvlText w:val=""/>
      <w:lvlJc w:val="left"/>
      <w:pPr>
        <w:ind w:left="720" w:hanging="360"/>
      </w:pPr>
      <w:rPr>
        <w:rFonts w:ascii="Symbol" w:hAnsi="Symbol"/>
        <w:b w:val="0"/>
        <w:bCs w:val="0"/>
      </w:rPr>
    </w:lvl>
    <w:lvl w:ilvl="1" w:tplc="8D2A2484">
      <w:start w:val="1"/>
      <w:numFmt w:val="bullet"/>
      <w:lvlText w:val="o"/>
      <w:lvlJc w:val="left"/>
      <w:pPr>
        <w:tabs>
          <w:tab w:val="num" w:pos="1440"/>
        </w:tabs>
        <w:ind w:left="1440" w:hanging="360"/>
      </w:pPr>
      <w:rPr>
        <w:rFonts w:ascii="Courier New" w:hAnsi="Courier New"/>
      </w:rPr>
    </w:lvl>
    <w:lvl w:ilvl="2" w:tplc="329E2E90">
      <w:start w:val="1"/>
      <w:numFmt w:val="bullet"/>
      <w:lvlText w:val=""/>
      <w:lvlJc w:val="left"/>
      <w:pPr>
        <w:tabs>
          <w:tab w:val="num" w:pos="2160"/>
        </w:tabs>
        <w:ind w:left="2160" w:hanging="360"/>
      </w:pPr>
      <w:rPr>
        <w:rFonts w:ascii="Wingdings" w:hAnsi="Wingdings"/>
      </w:rPr>
    </w:lvl>
    <w:lvl w:ilvl="3" w:tplc="A0AC9752">
      <w:start w:val="1"/>
      <w:numFmt w:val="bullet"/>
      <w:lvlText w:val=""/>
      <w:lvlJc w:val="left"/>
      <w:pPr>
        <w:tabs>
          <w:tab w:val="num" w:pos="2880"/>
        </w:tabs>
        <w:ind w:left="2880" w:hanging="360"/>
      </w:pPr>
      <w:rPr>
        <w:rFonts w:ascii="Symbol" w:hAnsi="Symbol"/>
      </w:rPr>
    </w:lvl>
    <w:lvl w:ilvl="4" w:tplc="CB703634">
      <w:start w:val="1"/>
      <w:numFmt w:val="bullet"/>
      <w:lvlText w:val="o"/>
      <w:lvlJc w:val="left"/>
      <w:pPr>
        <w:tabs>
          <w:tab w:val="num" w:pos="3600"/>
        </w:tabs>
        <w:ind w:left="3600" w:hanging="360"/>
      </w:pPr>
      <w:rPr>
        <w:rFonts w:ascii="Courier New" w:hAnsi="Courier New"/>
      </w:rPr>
    </w:lvl>
    <w:lvl w:ilvl="5" w:tplc="AF86322E">
      <w:start w:val="1"/>
      <w:numFmt w:val="bullet"/>
      <w:lvlText w:val=""/>
      <w:lvlJc w:val="left"/>
      <w:pPr>
        <w:tabs>
          <w:tab w:val="num" w:pos="4320"/>
        </w:tabs>
        <w:ind w:left="4320" w:hanging="360"/>
      </w:pPr>
      <w:rPr>
        <w:rFonts w:ascii="Wingdings" w:hAnsi="Wingdings"/>
      </w:rPr>
    </w:lvl>
    <w:lvl w:ilvl="6" w:tplc="589E0AAC">
      <w:start w:val="1"/>
      <w:numFmt w:val="bullet"/>
      <w:lvlText w:val=""/>
      <w:lvlJc w:val="left"/>
      <w:pPr>
        <w:tabs>
          <w:tab w:val="num" w:pos="5040"/>
        </w:tabs>
        <w:ind w:left="5040" w:hanging="360"/>
      </w:pPr>
      <w:rPr>
        <w:rFonts w:ascii="Symbol" w:hAnsi="Symbol"/>
      </w:rPr>
    </w:lvl>
    <w:lvl w:ilvl="7" w:tplc="D0B8A984">
      <w:start w:val="1"/>
      <w:numFmt w:val="bullet"/>
      <w:lvlText w:val="o"/>
      <w:lvlJc w:val="left"/>
      <w:pPr>
        <w:tabs>
          <w:tab w:val="num" w:pos="5760"/>
        </w:tabs>
        <w:ind w:left="5760" w:hanging="360"/>
      </w:pPr>
      <w:rPr>
        <w:rFonts w:ascii="Courier New" w:hAnsi="Courier New"/>
      </w:rPr>
    </w:lvl>
    <w:lvl w:ilvl="8" w:tplc="C9BA6680">
      <w:start w:val="1"/>
      <w:numFmt w:val="bullet"/>
      <w:lvlText w:val=""/>
      <w:lvlJc w:val="left"/>
      <w:pPr>
        <w:tabs>
          <w:tab w:val="num" w:pos="6480"/>
        </w:tabs>
        <w:ind w:left="6480" w:hanging="360"/>
      </w:pPr>
      <w:rPr>
        <w:rFonts w:ascii="Wingdings" w:hAnsi="Wingdings"/>
      </w:rPr>
    </w:lvl>
  </w:abstractNum>
  <w:abstractNum w:abstractNumId="4" w15:restartNumberingAfterBreak="0">
    <w:nsid w:val="502843D1"/>
    <w:multiLevelType w:val="hybridMultilevel"/>
    <w:tmpl w:val="C220C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3472908">
    <w:abstractNumId w:val="0"/>
  </w:num>
  <w:num w:numId="2" w16cid:durableId="1555198167">
    <w:abstractNumId w:val="1"/>
  </w:num>
  <w:num w:numId="3" w16cid:durableId="1146121509">
    <w:abstractNumId w:val="2"/>
  </w:num>
  <w:num w:numId="4" w16cid:durableId="8025883">
    <w:abstractNumId w:val="3"/>
  </w:num>
  <w:num w:numId="5" w16cid:durableId="9480066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2D9"/>
    <w:rsid w:val="000539C0"/>
    <w:rsid w:val="00062AD1"/>
    <w:rsid w:val="00081053"/>
    <w:rsid w:val="00180001"/>
    <w:rsid w:val="001C0484"/>
    <w:rsid w:val="00205587"/>
    <w:rsid w:val="00321530"/>
    <w:rsid w:val="00321816"/>
    <w:rsid w:val="00455A6B"/>
    <w:rsid w:val="00455C46"/>
    <w:rsid w:val="004A2635"/>
    <w:rsid w:val="004E55E4"/>
    <w:rsid w:val="0051510C"/>
    <w:rsid w:val="005442ED"/>
    <w:rsid w:val="00595E58"/>
    <w:rsid w:val="005C316D"/>
    <w:rsid w:val="00601A61"/>
    <w:rsid w:val="006027BE"/>
    <w:rsid w:val="006846E9"/>
    <w:rsid w:val="006B4651"/>
    <w:rsid w:val="007464C0"/>
    <w:rsid w:val="00773FB2"/>
    <w:rsid w:val="008B5837"/>
    <w:rsid w:val="008F52D9"/>
    <w:rsid w:val="00962F15"/>
    <w:rsid w:val="00A4540F"/>
    <w:rsid w:val="00B21D85"/>
    <w:rsid w:val="00B269BE"/>
    <w:rsid w:val="00BF6D7D"/>
    <w:rsid w:val="00C82DEC"/>
    <w:rsid w:val="00D15646"/>
    <w:rsid w:val="00D60C80"/>
    <w:rsid w:val="00D66364"/>
    <w:rsid w:val="00EA0A2E"/>
    <w:rsid w:val="00EB7B31"/>
    <w:rsid w:val="00EF13F7"/>
    <w:rsid w:val="00F02CA6"/>
    <w:rsid w:val="00FC41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3677A"/>
  <w15:docId w15:val="{BBDD0BEF-120A-4AE5-8904-99C2A5EB8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59" w:lineRule="auto"/>
    </w:pPr>
    <w:rPr>
      <w:rFonts w:ascii="Calibri" w:eastAsia="Calibri" w:hAnsi="Calibri" w:cs="Calibri"/>
      <w:sz w:val="22"/>
      <w:szCs w:val="22"/>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sz w:val="24"/>
      <w:szCs w:val="24"/>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styleId="ListParagraph">
    <w:name w:val="List Paragraph"/>
    <w:basedOn w:val="Normal"/>
    <w:uiPriority w:val="34"/>
    <w:qFormat/>
    <w:rsid w:val="00601A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videraccess@careersandenterprise.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resources.careersandenterprise.co.uk/resources/making-it-meaningful-benchmark-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791</Words>
  <Characters>4514</Characters>
  <Application>Microsoft Office Word</Application>
  <DocSecurity>0</DocSecurity>
  <Lines>37</Lines>
  <Paragraphs>10</Paragraphs>
  <ScaleCrop>false</ScaleCrop>
  <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Smith - Staff - DUA</dc:creator>
  <cp:lastModifiedBy>J Smith - Staff - DUA</cp:lastModifiedBy>
  <cp:revision>3</cp:revision>
  <dcterms:created xsi:type="dcterms:W3CDTF">2024-03-18T12:05:00Z</dcterms:created>
  <dcterms:modified xsi:type="dcterms:W3CDTF">2024-03-18T12:07:00Z</dcterms:modified>
</cp:coreProperties>
</file>